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97" w:rsidRPr="001C2739" w:rsidRDefault="00613E97" w:rsidP="0061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1C2739">
        <w:rPr>
          <w:b/>
          <w:color w:val="000000"/>
          <w:sz w:val="24"/>
          <w:szCs w:val="24"/>
        </w:rPr>
        <w:t>ΥΠΟΔΕΙΓΜΑ 14</w:t>
      </w:r>
    </w:p>
    <w:p w:rsidR="00613E97" w:rsidRPr="001C2739" w:rsidRDefault="00613E97" w:rsidP="00613E97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</w:p>
    <w:p w:rsidR="00613E97" w:rsidRPr="001C2739" w:rsidRDefault="00613E97" w:rsidP="00613E97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1C2739">
        <w:rPr>
          <w:bCs/>
          <w:color w:val="000000"/>
          <w:sz w:val="24"/>
          <w:szCs w:val="24"/>
        </w:rPr>
        <w:t xml:space="preserve">  ΑΙΤΗΣΗ   ΠΛΗΡΩΜΗΣ</w:t>
      </w:r>
    </w:p>
    <w:tbl>
      <w:tblPr>
        <w:tblW w:w="10494" w:type="dxa"/>
        <w:tblInd w:w="-486" w:type="dxa"/>
        <w:tblLayout w:type="fixed"/>
        <w:tblLook w:val="0000"/>
      </w:tblPr>
      <w:tblGrid>
        <w:gridCol w:w="5454"/>
        <w:gridCol w:w="5040"/>
      </w:tblGrid>
      <w:tr w:rsidR="00613E97" w:rsidRPr="001C2739" w:rsidTr="003C5843">
        <w:trPr>
          <w:trHeight w:val="11939"/>
        </w:trPr>
        <w:tc>
          <w:tcPr>
            <w:tcW w:w="5454" w:type="dxa"/>
            <w:shd w:val="clear" w:color="auto" w:fill="auto"/>
          </w:tcPr>
          <w:p w:rsidR="00613E97" w:rsidRPr="001C2739" w:rsidRDefault="00613E97" w:rsidP="003C5843">
            <w:pPr>
              <w:snapToGrid w:val="0"/>
              <w:rPr>
                <w:color w:val="000000"/>
                <w:sz w:val="22"/>
                <w:szCs w:val="22"/>
              </w:rPr>
            </w:pPr>
            <w:r w:rsidRPr="001C2739">
              <w:rPr>
                <w:color w:val="000000"/>
                <w:sz w:val="24"/>
                <w:szCs w:val="24"/>
              </w:rPr>
              <w:t>ΕΤΟΣ: ………………………………………….</w:t>
            </w:r>
          </w:p>
          <w:p w:rsidR="00613E97" w:rsidRPr="001C2739" w:rsidRDefault="00613E97" w:rsidP="003C5843">
            <w:pPr>
              <w:spacing w:line="360" w:lineRule="auto"/>
            </w:pPr>
            <w:r w:rsidRPr="001C2739">
              <w:rPr>
                <w:color w:val="000000"/>
                <w:sz w:val="22"/>
                <w:szCs w:val="22"/>
              </w:rPr>
              <w:t>ΕΠΩΝΥΜΙΑ……………..…………………………</w:t>
            </w:r>
          </w:p>
          <w:p w:rsidR="00613E97" w:rsidRPr="001C2739" w:rsidRDefault="00613E97" w:rsidP="003C5843">
            <w:pPr>
              <w:spacing w:line="360" w:lineRule="auto"/>
            </w:pPr>
            <w:r w:rsidRPr="001C2739">
              <w:rPr>
                <w:color w:val="000000"/>
                <w:sz w:val="22"/>
                <w:szCs w:val="22"/>
              </w:rPr>
              <w:t>ΝΟΜΙΚΗ  ΜΟΡΦΗ.….………….…………………….</w:t>
            </w:r>
          </w:p>
          <w:p w:rsidR="00613E97" w:rsidRPr="001C2739" w:rsidRDefault="00613E97" w:rsidP="003C5843">
            <w:pPr>
              <w:spacing w:line="360" w:lineRule="auto"/>
            </w:pPr>
            <w:r w:rsidRPr="001C2739">
              <w:rPr>
                <w:color w:val="000000"/>
                <w:sz w:val="22"/>
                <w:szCs w:val="22"/>
              </w:rPr>
              <w:t>Α.Φ.Μ………………………………………………</w:t>
            </w:r>
          </w:p>
          <w:p w:rsidR="00613E97" w:rsidRPr="001C2739" w:rsidRDefault="00613E97" w:rsidP="003C5843">
            <w:pPr>
              <w:spacing w:line="360" w:lineRule="auto"/>
            </w:pPr>
            <w:r w:rsidRPr="001C2739">
              <w:rPr>
                <w:bCs/>
                <w:color w:val="000000"/>
                <w:sz w:val="22"/>
                <w:szCs w:val="22"/>
              </w:rPr>
              <w:t>ΔΟΥ…………………………………………………</w:t>
            </w:r>
          </w:p>
          <w:p w:rsidR="00613E97" w:rsidRPr="001C2739" w:rsidRDefault="00613E97" w:rsidP="003C5843">
            <w:pPr>
              <w:spacing w:line="360" w:lineRule="auto"/>
            </w:pPr>
            <w:r w:rsidRPr="001C2739">
              <w:rPr>
                <w:bCs/>
                <w:color w:val="000000"/>
                <w:sz w:val="22"/>
                <w:szCs w:val="22"/>
              </w:rPr>
              <w:t>ΑΡ.ΜΗΤΡΩΟΥ ΟΠΕΚΕΠΕ*……………………………</w:t>
            </w:r>
          </w:p>
          <w:p w:rsidR="00613E97" w:rsidRPr="001C2739" w:rsidRDefault="00613E97" w:rsidP="003C5843">
            <w:pPr>
              <w:spacing w:line="360" w:lineRule="auto"/>
            </w:pPr>
            <w:r w:rsidRPr="001C2739">
              <w:rPr>
                <w:bCs/>
                <w:color w:val="000000"/>
                <w:sz w:val="22"/>
                <w:szCs w:val="22"/>
              </w:rPr>
              <w:t>ΤΡΑΠΕΖΑ…………………………………………</w:t>
            </w:r>
          </w:p>
          <w:p w:rsidR="00613E97" w:rsidRPr="001C2739" w:rsidRDefault="00613E97" w:rsidP="003C5843">
            <w:pPr>
              <w:spacing w:line="360" w:lineRule="auto"/>
            </w:pPr>
            <w:r w:rsidRPr="001C2739">
              <w:rPr>
                <w:bCs/>
                <w:color w:val="000000"/>
                <w:sz w:val="22"/>
                <w:szCs w:val="22"/>
              </w:rPr>
              <w:t>ΑΡ.ΛΟΓΑΡΙΑΣΜΟΥ………………………………</w:t>
            </w:r>
          </w:p>
          <w:p w:rsidR="00613E97" w:rsidRPr="001C2739" w:rsidRDefault="00613E97" w:rsidP="003C5843">
            <w:pPr>
              <w:spacing w:line="360" w:lineRule="auto"/>
            </w:pPr>
            <w:r w:rsidRPr="001C2739">
              <w:rPr>
                <w:color w:val="000000"/>
                <w:sz w:val="22"/>
                <w:szCs w:val="22"/>
              </w:rPr>
              <w:t>ΤΗΛ …………………..</w:t>
            </w:r>
          </w:p>
          <w:p w:rsidR="00613E97" w:rsidRPr="001C2739" w:rsidRDefault="00613E97" w:rsidP="003C5843">
            <w:pPr>
              <w:spacing w:line="360" w:lineRule="auto"/>
            </w:pPr>
            <w:r w:rsidRPr="001C2739">
              <w:rPr>
                <w:color w:val="000000"/>
                <w:sz w:val="22"/>
                <w:szCs w:val="22"/>
                <w:lang w:val="de-DE"/>
              </w:rPr>
              <w:t>E MAIL</w:t>
            </w:r>
            <w:r w:rsidRPr="001C2739">
              <w:rPr>
                <w:color w:val="000000"/>
                <w:sz w:val="22"/>
                <w:szCs w:val="22"/>
              </w:rPr>
              <w:t>………….……………………………….…</w:t>
            </w:r>
          </w:p>
          <w:p w:rsidR="00613E97" w:rsidRPr="001C2739" w:rsidRDefault="00613E97" w:rsidP="003C5843">
            <w:r w:rsidRPr="001C2739">
              <w:rPr>
                <w:color w:val="000000"/>
                <w:sz w:val="22"/>
                <w:szCs w:val="22"/>
              </w:rPr>
              <w:t>ΔΙΕΥΘΥΝΣΗ………………………………………….</w:t>
            </w:r>
          </w:p>
          <w:p w:rsidR="00613E97" w:rsidRPr="001C2739" w:rsidRDefault="00613E97" w:rsidP="003C5843">
            <w:r w:rsidRPr="001C2739">
              <w:rPr>
                <w:color w:val="000000"/>
                <w:sz w:val="22"/>
                <w:szCs w:val="22"/>
              </w:rPr>
              <w:t xml:space="preserve">     </w:t>
            </w:r>
          </w:p>
          <w:p w:rsidR="00613E97" w:rsidRPr="001C2739" w:rsidRDefault="00613E97" w:rsidP="003C5843">
            <w:r w:rsidRPr="001C2739">
              <w:rPr>
                <w:color w:val="000000"/>
                <w:sz w:val="22"/>
                <w:szCs w:val="22"/>
              </w:rPr>
              <w:t>ΝΟΜΙΜΟΣ ΕΚΠΡΟΣΩΠΟΣ ……………………………………………………</w:t>
            </w:r>
          </w:p>
          <w:p w:rsidR="00613E97" w:rsidRPr="001C2739" w:rsidRDefault="00613E97" w:rsidP="003C5843">
            <w:r w:rsidRPr="001C2739">
              <w:rPr>
                <w:color w:val="000000"/>
                <w:sz w:val="22"/>
                <w:szCs w:val="22"/>
              </w:rPr>
              <w:t>ΑΦΜ………………………………………………</w:t>
            </w:r>
          </w:p>
          <w:p w:rsidR="00613E97" w:rsidRPr="001C2739" w:rsidRDefault="00613E97" w:rsidP="003C5843">
            <w:r w:rsidRPr="001C2739">
              <w:rPr>
                <w:color w:val="000000"/>
                <w:sz w:val="22"/>
                <w:szCs w:val="22"/>
              </w:rPr>
              <w:t>ΔΙΕΥΘΥΝΣΗ…………………………………</w:t>
            </w:r>
          </w:p>
          <w:p w:rsidR="00613E97" w:rsidRPr="001C2739" w:rsidRDefault="00613E97" w:rsidP="003C5843">
            <w:r w:rsidRPr="001C2739">
              <w:rPr>
                <w:bCs/>
                <w:color w:val="000000"/>
                <w:sz w:val="22"/>
                <w:szCs w:val="22"/>
              </w:rPr>
              <w:t>ΤΗΛ……………………………………………</w:t>
            </w:r>
          </w:p>
          <w:p w:rsidR="00613E97" w:rsidRPr="001C2739" w:rsidRDefault="00613E97" w:rsidP="003C5843">
            <w:r w:rsidRPr="001C2739">
              <w:rPr>
                <w:color w:val="000000"/>
                <w:sz w:val="22"/>
                <w:szCs w:val="22"/>
              </w:rPr>
              <w:t>ΑΡΜΟΔΙΟΣ ΕΠΙΚΟΙΝΩΝΙΑΣ…………………..……………</w:t>
            </w:r>
          </w:p>
          <w:p w:rsidR="00613E97" w:rsidRPr="001C2739" w:rsidRDefault="00613E97" w:rsidP="003C5843">
            <w:r w:rsidRPr="001C2739">
              <w:rPr>
                <w:color w:val="000000"/>
                <w:sz w:val="22"/>
                <w:szCs w:val="22"/>
              </w:rPr>
              <w:t>ΤΙΤΛΟΣ ΠΡΟΓΡΑΜΜΑΤΟΣ …………………………………………….………</w:t>
            </w:r>
          </w:p>
          <w:p w:rsidR="00613E97" w:rsidRPr="001C2739" w:rsidRDefault="00613E97" w:rsidP="003C5843">
            <w:r w:rsidRPr="001C2739">
              <w:rPr>
                <w:color w:val="000000"/>
                <w:sz w:val="22"/>
                <w:szCs w:val="22"/>
              </w:rPr>
              <w:t>ΑΠΟΦΑΣΗ  ΕΓΚΡΙΣΗΣ ΤΟΥ ΠΡΟΓΡΑΜΜΑΤΟΣ………………………………</w:t>
            </w:r>
          </w:p>
          <w:p w:rsidR="00613E97" w:rsidRPr="001C2739" w:rsidRDefault="00613E97" w:rsidP="003C5843">
            <w:r w:rsidRPr="001C2739">
              <w:rPr>
                <w:color w:val="000000"/>
                <w:sz w:val="22"/>
                <w:szCs w:val="22"/>
              </w:rPr>
              <w:t>ΗΜΕΡΟΜΗΝΙΑ ΕΓΚΡΙΣΗΣ……………………………….</w:t>
            </w:r>
          </w:p>
          <w:p w:rsidR="00613E97" w:rsidRPr="001C2739" w:rsidRDefault="00613E97" w:rsidP="003C5843">
            <w:pPr>
              <w:rPr>
                <w:color w:val="000000"/>
                <w:sz w:val="22"/>
                <w:szCs w:val="22"/>
              </w:rPr>
            </w:pPr>
          </w:p>
          <w:p w:rsidR="00613E97" w:rsidRPr="001C2739" w:rsidRDefault="00613E97" w:rsidP="003C5843">
            <w:pPr>
              <w:rPr>
                <w:color w:val="000000"/>
                <w:sz w:val="22"/>
                <w:szCs w:val="22"/>
              </w:rPr>
            </w:pPr>
          </w:p>
          <w:p w:rsidR="00613E97" w:rsidRPr="001C2739" w:rsidRDefault="00613E97" w:rsidP="003C5843">
            <w:pPr>
              <w:rPr>
                <w:color w:val="000000"/>
                <w:sz w:val="22"/>
                <w:szCs w:val="22"/>
              </w:rPr>
            </w:pPr>
          </w:p>
          <w:p w:rsidR="00613E97" w:rsidRPr="001C2739" w:rsidRDefault="00613E97" w:rsidP="003C5843">
            <w:pPr>
              <w:rPr>
                <w:color w:val="000000"/>
                <w:sz w:val="22"/>
                <w:szCs w:val="22"/>
              </w:rPr>
            </w:pPr>
          </w:p>
          <w:p w:rsidR="00613E97" w:rsidRPr="001C2739" w:rsidRDefault="00613E97" w:rsidP="003C5843">
            <w:r w:rsidRPr="001C2739">
              <w:rPr>
                <w:bCs/>
                <w:color w:val="000000"/>
                <w:sz w:val="22"/>
                <w:szCs w:val="22"/>
              </w:rPr>
              <w:t>*</w:t>
            </w:r>
            <w:r w:rsidRPr="001C2739">
              <w:rPr>
                <w:bCs/>
                <w:color w:val="000000"/>
                <w:sz w:val="18"/>
                <w:szCs w:val="18"/>
              </w:rPr>
              <w:t xml:space="preserve">Οι δικαιούχοι του προγράμματος που δεν έχουν Α.Μ. ΟΠΕΚΕΠΕ να μεριμνήσουν για την έκδοσή του κατόπιν σχετικής συνεννόησης με τον ΟΠΕΚΕΠΕ. </w:t>
            </w:r>
          </w:p>
          <w:p w:rsidR="00613E97" w:rsidRPr="001C2739" w:rsidRDefault="00613E97" w:rsidP="003C5843">
            <w:pPr>
              <w:rPr>
                <w:bCs/>
                <w:color w:val="000000"/>
                <w:sz w:val="18"/>
                <w:szCs w:val="18"/>
              </w:rPr>
            </w:pPr>
          </w:p>
          <w:p w:rsidR="00613E97" w:rsidRPr="001C2739" w:rsidRDefault="00613E97" w:rsidP="003C5843">
            <w:pPr>
              <w:rPr>
                <w:bCs/>
                <w:color w:val="000000"/>
                <w:sz w:val="22"/>
                <w:szCs w:val="22"/>
              </w:rPr>
            </w:pPr>
          </w:p>
          <w:p w:rsidR="00613E97" w:rsidRPr="001C2739" w:rsidRDefault="00613E97" w:rsidP="003C5843">
            <w:r w:rsidRPr="001C2739">
              <w:rPr>
                <w:bCs/>
                <w:color w:val="000000"/>
                <w:sz w:val="22"/>
                <w:szCs w:val="22"/>
              </w:rPr>
              <w:t>Συνημμένα:</w:t>
            </w:r>
          </w:p>
        </w:tc>
        <w:tc>
          <w:tcPr>
            <w:tcW w:w="5040" w:type="dxa"/>
            <w:shd w:val="clear" w:color="auto" w:fill="auto"/>
          </w:tcPr>
          <w:p w:rsidR="00613E97" w:rsidRPr="001C2739" w:rsidRDefault="00613E97" w:rsidP="003C5843">
            <w:pPr>
              <w:keepNext/>
              <w:spacing w:before="240" w:after="60"/>
            </w:pPr>
            <w:r w:rsidRPr="001C2739">
              <w:rPr>
                <w:bCs/>
                <w:kern w:val="2"/>
                <w:sz w:val="22"/>
                <w:szCs w:val="22"/>
              </w:rPr>
              <w:t xml:space="preserve">               ΗΜΕΡΟΜΗΝΙΑ :</w:t>
            </w:r>
          </w:p>
          <w:p w:rsidR="00613E97" w:rsidRPr="001C2739" w:rsidRDefault="00613E97" w:rsidP="003C5843">
            <w:pPr>
              <w:jc w:val="both"/>
            </w:pPr>
            <w:r w:rsidRPr="001C2739">
              <w:rPr>
                <w:bCs/>
                <w:color w:val="000000"/>
                <w:sz w:val="22"/>
                <w:szCs w:val="22"/>
              </w:rPr>
              <w:t xml:space="preserve">             </w:t>
            </w:r>
            <w:r w:rsidRPr="001C2739">
              <w:rPr>
                <w:bCs/>
                <w:color w:val="000000"/>
                <w:sz w:val="22"/>
                <w:szCs w:val="22"/>
                <w:lang w:val="en-US"/>
              </w:rPr>
              <w:t>A</w:t>
            </w:r>
            <w:r w:rsidRPr="001C2739">
              <w:rPr>
                <w:bCs/>
                <w:color w:val="000000"/>
                <w:sz w:val="22"/>
                <w:szCs w:val="22"/>
              </w:rPr>
              <w:t>Π:</w:t>
            </w:r>
          </w:p>
          <w:p w:rsidR="00613E97" w:rsidRPr="001C2739" w:rsidRDefault="00613E97" w:rsidP="003C5843">
            <w:pPr>
              <w:jc w:val="both"/>
            </w:pPr>
            <w:r w:rsidRPr="001C2739">
              <w:rPr>
                <w:bCs/>
                <w:color w:val="000000"/>
                <w:sz w:val="22"/>
                <w:szCs w:val="22"/>
              </w:rPr>
              <w:t xml:space="preserve">                </w:t>
            </w:r>
          </w:p>
          <w:p w:rsidR="00613E97" w:rsidRPr="001C2739" w:rsidRDefault="00613E97" w:rsidP="003C5843">
            <w:pPr>
              <w:jc w:val="both"/>
            </w:pPr>
            <w:r w:rsidRPr="001C2739">
              <w:rPr>
                <w:bCs/>
                <w:color w:val="000000"/>
                <w:sz w:val="22"/>
                <w:szCs w:val="22"/>
              </w:rPr>
              <w:t xml:space="preserve">              ΠΡΟΣ : ΟΠΕΚΕΠΕ</w:t>
            </w:r>
          </w:p>
          <w:p w:rsidR="00613E97" w:rsidRPr="001C2739" w:rsidRDefault="00613E97" w:rsidP="003C5843">
            <w:pPr>
              <w:ind w:left="792" w:hanging="792"/>
              <w:jc w:val="both"/>
            </w:pPr>
            <w:r w:rsidRPr="001C2739">
              <w:rPr>
                <w:bCs/>
                <w:color w:val="000000"/>
                <w:sz w:val="22"/>
                <w:szCs w:val="22"/>
              </w:rPr>
              <w:t xml:space="preserve">              ΔΙΕΥΘΥΝΣΗ ΑΜΕΣΩΝ   </w:t>
            </w:r>
          </w:p>
          <w:p w:rsidR="00613E97" w:rsidRPr="001C2739" w:rsidRDefault="00613E97" w:rsidP="003C5843">
            <w:pPr>
              <w:ind w:left="792" w:hanging="792"/>
              <w:jc w:val="both"/>
            </w:pPr>
            <w:r w:rsidRPr="001C2739">
              <w:rPr>
                <w:bCs/>
                <w:color w:val="000000"/>
                <w:sz w:val="22"/>
                <w:szCs w:val="22"/>
              </w:rPr>
              <w:t xml:space="preserve">              ΕΝΙΣΧΥΣΕΩΝ ΚΑΙ ΑΓΟΡΑΣ</w:t>
            </w:r>
          </w:p>
          <w:p w:rsidR="00613E97" w:rsidRPr="001C2739" w:rsidRDefault="00613E97" w:rsidP="003C5843">
            <w:pPr>
              <w:suppressAutoHyphens/>
              <w:ind w:left="794" w:hanging="113"/>
              <w:jc w:val="both"/>
            </w:pPr>
            <w:r w:rsidRPr="001C2739">
              <w:rPr>
                <w:bCs/>
                <w:color w:val="000000"/>
                <w:sz w:val="22"/>
                <w:szCs w:val="22"/>
              </w:rPr>
              <w:t xml:space="preserve">   ΤΜΗΜΑ</w:t>
            </w:r>
            <w:r w:rsidRPr="001C2739">
              <w:rPr>
                <w:bCs/>
                <w:color w:val="A3238E"/>
                <w:sz w:val="22"/>
                <w:szCs w:val="22"/>
              </w:rPr>
              <w:t xml:space="preserve"> </w:t>
            </w:r>
            <w:r w:rsidRPr="001C2739">
              <w:rPr>
                <w:bCs/>
                <w:color w:val="000000"/>
                <w:sz w:val="22"/>
                <w:szCs w:val="22"/>
              </w:rPr>
              <w:t xml:space="preserve">ΠΡΟΓΡΑΜΜΑΤΩΝ   </w:t>
            </w:r>
          </w:p>
          <w:p w:rsidR="00613E97" w:rsidRPr="001C2739" w:rsidRDefault="00613E97" w:rsidP="003C5843">
            <w:pPr>
              <w:ind w:left="792"/>
              <w:jc w:val="both"/>
            </w:pPr>
            <w:r w:rsidRPr="001C2739">
              <w:rPr>
                <w:bCs/>
                <w:color w:val="000000"/>
                <w:sz w:val="22"/>
                <w:szCs w:val="22"/>
              </w:rPr>
              <w:t xml:space="preserve"> ΦΟΡΕΩΝ             </w:t>
            </w:r>
          </w:p>
          <w:p w:rsidR="00613E97" w:rsidRPr="001C2739" w:rsidRDefault="00613E97" w:rsidP="003C5843">
            <w:pPr>
              <w:ind w:left="792"/>
              <w:jc w:val="both"/>
            </w:pPr>
            <w:r w:rsidRPr="001C2739">
              <w:rPr>
                <w:iCs/>
                <w:color w:val="000000"/>
                <w:sz w:val="22"/>
                <w:szCs w:val="22"/>
              </w:rPr>
              <w:t xml:space="preserve"> ΔΟΜΟΚΟΥ 5</w:t>
            </w:r>
          </w:p>
          <w:p w:rsidR="00613E97" w:rsidRPr="001C2739" w:rsidRDefault="00613E97" w:rsidP="003C5843">
            <w:pPr>
              <w:jc w:val="both"/>
            </w:pPr>
            <w:r w:rsidRPr="001C2739">
              <w:rPr>
                <w:bCs/>
                <w:color w:val="000000"/>
                <w:sz w:val="22"/>
                <w:szCs w:val="22"/>
              </w:rPr>
              <w:t xml:space="preserve">              104 45 ΑΘΗΝΑ</w:t>
            </w:r>
          </w:p>
          <w:p w:rsidR="00613E97" w:rsidRPr="001C2739" w:rsidRDefault="00613E97" w:rsidP="003C5843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13E97" w:rsidRPr="001C2739" w:rsidRDefault="00613E97" w:rsidP="003C5843">
            <w:pPr>
              <w:jc w:val="both"/>
            </w:pPr>
            <w:r w:rsidRPr="001C2739">
              <w:rPr>
                <w:bCs/>
                <w:color w:val="000000"/>
                <w:sz w:val="22"/>
                <w:szCs w:val="22"/>
              </w:rPr>
              <w:t xml:space="preserve">              </w:t>
            </w:r>
            <w:r w:rsidRPr="001C2739">
              <w:rPr>
                <w:bCs/>
                <w:color w:val="000000"/>
                <w:sz w:val="22"/>
                <w:szCs w:val="22"/>
                <w:lang w:val="en-US"/>
              </w:rPr>
              <w:t>KOIN</w:t>
            </w:r>
            <w:r w:rsidRPr="001C2739">
              <w:rPr>
                <w:bCs/>
                <w:color w:val="000000"/>
                <w:sz w:val="22"/>
                <w:szCs w:val="22"/>
              </w:rPr>
              <w:t>:  ΥΠ.Α.Α.Τ.</w:t>
            </w:r>
          </w:p>
          <w:p w:rsidR="00613E97" w:rsidRPr="001C2739" w:rsidRDefault="00613E97" w:rsidP="003C5843">
            <w:pPr>
              <w:jc w:val="both"/>
            </w:pPr>
            <w:r w:rsidRPr="001C2739">
              <w:rPr>
                <w:bCs/>
                <w:color w:val="000000"/>
                <w:sz w:val="22"/>
                <w:szCs w:val="22"/>
              </w:rPr>
              <w:t xml:space="preserve">              Δ/ΝΣΗ ΠΡΟΩΘΗΣΗΣ ΓΕΩΡΓΙΚΩΝ                  </w:t>
            </w:r>
          </w:p>
          <w:p w:rsidR="00613E97" w:rsidRPr="001C2739" w:rsidRDefault="00613E97" w:rsidP="003C5843">
            <w:pPr>
              <w:jc w:val="both"/>
            </w:pPr>
            <w:r w:rsidRPr="001C2739">
              <w:rPr>
                <w:bCs/>
                <w:color w:val="000000"/>
                <w:sz w:val="22"/>
                <w:szCs w:val="22"/>
              </w:rPr>
              <w:t xml:space="preserve">              ΠΡΟΪΟΝΤΩΝ</w:t>
            </w:r>
          </w:p>
          <w:p w:rsidR="00613E97" w:rsidRPr="001C2739" w:rsidRDefault="00613E97" w:rsidP="003C5843">
            <w:pPr>
              <w:jc w:val="both"/>
            </w:pPr>
            <w:r w:rsidRPr="001C2739">
              <w:rPr>
                <w:bCs/>
                <w:color w:val="000000"/>
                <w:sz w:val="22"/>
                <w:szCs w:val="22"/>
              </w:rPr>
              <w:t xml:space="preserve">              ΤΜΗΜΑ ΠΡΟΓΡΑΜΜΑΤΩΝ               </w:t>
            </w:r>
          </w:p>
          <w:p w:rsidR="00613E97" w:rsidRPr="001C2739" w:rsidRDefault="00613E97" w:rsidP="003C5843">
            <w:pPr>
              <w:jc w:val="both"/>
            </w:pPr>
            <w:r w:rsidRPr="001C2739">
              <w:rPr>
                <w:bCs/>
                <w:color w:val="000000"/>
                <w:sz w:val="22"/>
                <w:szCs w:val="22"/>
              </w:rPr>
              <w:t xml:space="preserve">              ΠΡΟΩΘΗΣΗΣ ΟΙΝΟΥ ΚΑΙ </w:t>
            </w:r>
          </w:p>
          <w:p w:rsidR="00613E97" w:rsidRPr="001C2739" w:rsidRDefault="00613E97" w:rsidP="003C5843">
            <w:pPr>
              <w:jc w:val="both"/>
            </w:pPr>
            <w:r w:rsidRPr="001C2739">
              <w:rPr>
                <w:bCs/>
                <w:color w:val="000000"/>
                <w:sz w:val="22"/>
                <w:szCs w:val="22"/>
              </w:rPr>
              <w:t xml:space="preserve">              ΛΟΙΠΩΝ   </w:t>
            </w:r>
          </w:p>
          <w:p w:rsidR="00613E97" w:rsidRPr="001C2739" w:rsidRDefault="00613E97" w:rsidP="003C5843">
            <w:pPr>
              <w:jc w:val="both"/>
            </w:pPr>
            <w:r w:rsidRPr="001C2739">
              <w:rPr>
                <w:bCs/>
                <w:color w:val="000000"/>
                <w:sz w:val="22"/>
                <w:szCs w:val="22"/>
              </w:rPr>
              <w:t xml:space="preserve">              ΠΡΟΪΟΝΤΩΝ</w:t>
            </w:r>
          </w:p>
          <w:p w:rsidR="00613E97" w:rsidRPr="001C2739" w:rsidRDefault="00613E97" w:rsidP="003C5843">
            <w:pPr>
              <w:jc w:val="both"/>
            </w:pPr>
            <w:r w:rsidRPr="001C2739">
              <w:rPr>
                <w:bCs/>
                <w:color w:val="000000"/>
                <w:sz w:val="22"/>
                <w:szCs w:val="22"/>
              </w:rPr>
              <w:t xml:space="preserve">              ΑΧΑΡΝΩΝ 2, 101 76 ΑΘΗΝΑ</w:t>
            </w:r>
          </w:p>
          <w:p w:rsidR="00613E97" w:rsidRPr="001C2739" w:rsidRDefault="00613E97" w:rsidP="003C5843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13E97" w:rsidRPr="001C2739" w:rsidRDefault="00613E97" w:rsidP="003C584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C2739">
              <w:rPr>
                <w:bCs/>
                <w:color w:val="000000"/>
                <w:sz w:val="22"/>
                <w:szCs w:val="22"/>
              </w:rPr>
              <w:t xml:space="preserve">Παρακαλώ να μου χορηγηθεί το ποσό των .....……………..…€ ως </w:t>
            </w:r>
            <w:proofErr w:type="spellStart"/>
            <w:r w:rsidRPr="001C2739">
              <w:rPr>
                <w:bCs/>
                <w:color w:val="000000"/>
                <w:sz w:val="22"/>
                <w:szCs w:val="22"/>
              </w:rPr>
              <w:t>ενωσιακή</w:t>
            </w:r>
            <w:proofErr w:type="spellEnd"/>
            <w:r w:rsidRPr="001C2739">
              <w:rPr>
                <w:bCs/>
                <w:color w:val="000000"/>
                <w:sz w:val="22"/>
                <w:szCs w:val="22"/>
              </w:rPr>
              <w:t xml:space="preserve"> χρηματοδότηση ύψους ……..………€ και εθνική χρηματοδότηση ύψους ......................€ για την εκπόνηση του εγκεκριμένου προγράμματος.....……………………</w:t>
            </w:r>
          </w:p>
          <w:p w:rsidR="00613E97" w:rsidRPr="001C2739" w:rsidRDefault="00613E97" w:rsidP="003C584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C2739">
              <w:rPr>
                <w:bCs/>
                <w:color w:val="000000"/>
                <w:sz w:val="22"/>
                <w:szCs w:val="22"/>
              </w:rPr>
              <w:t xml:space="preserve">……………………………………………………………… την περίοδο από ....... /....... /....... έως ...... /...... /............βάσει της </w:t>
            </w:r>
            <w:proofErr w:type="spellStart"/>
            <w:r w:rsidRPr="001C2739">
              <w:rPr>
                <w:bCs/>
                <w:color w:val="000000"/>
                <w:sz w:val="22"/>
                <w:szCs w:val="22"/>
              </w:rPr>
              <w:t>υπ΄</w:t>
            </w:r>
            <w:proofErr w:type="spellEnd"/>
            <w:r w:rsidRPr="001C273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C2739">
              <w:rPr>
                <w:bCs/>
                <w:color w:val="000000"/>
                <w:sz w:val="22"/>
                <w:szCs w:val="22"/>
              </w:rPr>
              <w:t>αριθμ</w:t>
            </w:r>
            <w:proofErr w:type="spellEnd"/>
            <w:r w:rsidRPr="001C2739">
              <w:rPr>
                <w:bCs/>
                <w:color w:val="000000"/>
                <w:sz w:val="22"/>
                <w:szCs w:val="22"/>
              </w:rPr>
              <w:t>. …………………….. ΚΥΑ……….................................</w:t>
            </w:r>
            <w:r w:rsidRPr="001C2739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613E97" w:rsidRPr="001C2739" w:rsidRDefault="00613E97" w:rsidP="003C5843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13E97" w:rsidRPr="001C2739" w:rsidRDefault="00613E97" w:rsidP="003C5843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13E97" w:rsidRPr="001C2739" w:rsidRDefault="00613E97" w:rsidP="003C5843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13E97" w:rsidRPr="001C2739" w:rsidRDefault="00613E97" w:rsidP="003C5843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13E97" w:rsidRPr="001C2739" w:rsidRDefault="00613E97" w:rsidP="003C5843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13E97" w:rsidRPr="001C2739" w:rsidRDefault="00613E97" w:rsidP="003C5843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13E97" w:rsidRPr="001C2739" w:rsidRDefault="00613E97" w:rsidP="003C5843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13E97" w:rsidRPr="001C2739" w:rsidRDefault="00613E97" w:rsidP="003C5843">
            <w:pPr>
              <w:jc w:val="center"/>
            </w:pPr>
            <w:r w:rsidRPr="001C2739">
              <w:rPr>
                <w:bCs/>
                <w:color w:val="000000"/>
                <w:sz w:val="22"/>
                <w:szCs w:val="22"/>
              </w:rPr>
              <w:t>Ο αιτών</w:t>
            </w:r>
          </w:p>
          <w:p w:rsidR="00613E97" w:rsidRPr="001C2739" w:rsidRDefault="00613E97" w:rsidP="003C5843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13E97" w:rsidRPr="001C2739" w:rsidRDefault="00613E97" w:rsidP="003C5843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13E97" w:rsidRPr="001C2739" w:rsidRDefault="00613E97" w:rsidP="003C5843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13E97" w:rsidRPr="001C2739" w:rsidRDefault="00613E97" w:rsidP="003C5843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13E97" w:rsidRPr="001C2739" w:rsidRDefault="00613E97" w:rsidP="003C5843">
            <w:pPr>
              <w:jc w:val="both"/>
            </w:pPr>
            <w:r w:rsidRPr="001C2739">
              <w:rPr>
                <w:bCs/>
                <w:color w:val="000000"/>
                <w:sz w:val="22"/>
                <w:szCs w:val="22"/>
              </w:rPr>
              <w:t xml:space="preserve">                     </w:t>
            </w:r>
          </w:p>
          <w:p w:rsidR="00613E97" w:rsidRPr="001C2739" w:rsidRDefault="00613E97" w:rsidP="003C5843">
            <w:pPr>
              <w:rPr>
                <w:bCs/>
                <w:color w:val="000000"/>
                <w:sz w:val="22"/>
                <w:szCs w:val="22"/>
              </w:rPr>
            </w:pPr>
            <w:r w:rsidRPr="001C2739">
              <w:rPr>
                <w:bCs/>
                <w:color w:val="000000"/>
                <w:sz w:val="22"/>
                <w:szCs w:val="22"/>
              </w:rPr>
              <w:t xml:space="preserve">       (Υπογραφή νόμιμου εκπροσώπου - σφραγίδα)</w:t>
            </w:r>
          </w:p>
          <w:p w:rsidR="00613E97" w:rsidRPr="001C2739" w:rsidRDefault="00613E97" w:rsidP="003C5843">
            <w:pPr>
              <w:rPr>
                <w:bCs/>
                <w:color w:val="000000"/>
                <w:sz w:val="22"/>
                <w:szCs w:val="22"/>
              </w:rPr>
            </w:pPr>
          </w:p>
          <w:p w:rsidR="00613E97" w:rsidRPr="001C2739" w:rsidRDefault="00613E97" w:rsidP="003C5843">
            <w:pPr>
              <w:rPr>
                <w:bCs/>
                <w:color w:val="000000"/>
                <w:sz w:val="22"/>
                <w:szCs w:val="22"/>
              </w:rPr>
            </w:pPr>
          </w:p>
          <w:p w:rsidR="00613E97" w:rsidRPr="001C2739" w:rsidRDefault="00613E97" w:rsidP="003C5843"/>
        </w:tc>
      </w:tr>
    </w:tbl>
    <w:p w:rsidR="008715CC" w:rsidRDefault="008715CC" w:rsidP="00673EB1">
      <w:pPr>
        <w:tabs>
          <w:tab w:val="left" w:pos="-180"/>
        </w:tabs>
        <w:spacing w:line="360" w:lineRule="auto"/>
        <w:ind w:right="79"/>
        <w:jc w:val="both"/>
        <w:rPr>
          <w:b/>
          <w:sz w:val="24"/>
          <w:szCs w:val="24"/>
        </w:rPr>
      </w:pPr>
    </w:p>
    <w:sectPr w:rsidR="008715CC" w:rsidSect="006C14F6">
      <w:footerReference w:type="even" r:id="rId8"/>
      <w:footerReference w:type="default" r:id="rId9"/>
      <w:pgSz w:w="11906" w:h="16838"/>
      <w:pgMar w:top="1259" w:right="1469" w:bottom="1440" w:left="1440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A88" w:rsidRDefault="00440A88">
      <w:r>
        <w:separator/>
      </w:r>
    </w:p>
  </w:endnote>
  <w:endnote w:type="continuationSeparator" w:id="0">
    <w:p w:rsidR="00440A88" w:rsidRDefault="00440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Liberation Sans">
    <w:altName w:val="Arial"/>
    <w:panose1 w:val="00000000000000000000"/>
    <w:charset w:val="A1"/>
    <w:family w:val="swiss"/>
    <w:notTrueType/>
    <w:pitch w:val="variable"/>
    <w:sig w:usb0="00000081" w:usb1="00000000" w:usb2="00000000" w:usb3="00000000" w:csb0="00000008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erif CJK SC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B0" w:rsidRDefault="00C24909" w:rsidP="007F1818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F3FB0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F3FB0" w:rsidRDefault="002F3FB0" w:rsidP="00D7149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B0" w:rsidRDefault="00C24909" w:rsidP="007F1818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F3FB0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13E97">
      <w:rPr>
        <w:rStyle w:val="ad"/>
        <w:noProof/>
      </w:rPr>
      <w:t>1</w:t>
    </w:r>
    <w:r>
      <w:rPr>
        <w:rStyle w:val="ad"/>
      </w:rPr>
      <w:fldChar w:fldCharType="end"/>
    </w:r>
  </w:p>
  <w:p w:rsidR="002F3FB0" w:rsidRDefault="002F3FB0" w:rsidP="00D7149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A88" w:rsidRDefault="00440A88">
      <w:r>
        <w:separator/>
      </w:r>
    </w:p>
  </w:footnote>
  <w:footnote w:type="continuationSeparator" w:id="0">
    <w:p w:rsidR="00440A88" w:rsidRDefault="00440A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  <w:lang w:val="el-GR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7">
    <w:nsid w:val="053A2224"/>
    <w:multiLevelType w:val="hybridMultilevel"/>
    <w:tmpl w:val="AB5A3E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F37E52"/>
    <w:multiLevelType w:val="hybridMultilevel"/>
    <w:tmpl w:val="726E7E22"/>
    <w:lvl w:ilvl="0" w:tplc="22B6FC3E">
      <w:start w:val="4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>
    <w:nsid w:val="0BBF58B9"/>
    <w:multiLevelType w:val="multilevel"/>
    <w:tmpl w:val="FDC05E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>
    <w:nsid w:val="135566D5"/>
    <w:multiLevelType w:val="hybridMultilevel"/>
    <w:tmpl w:val="AA10B5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BA42D5"/>
    <w:multiLevelType w:val="hybridMultilevel"/>
    <w:tmpl w:val="1856D96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EB1B30"/>
    <w:multiLevelType w:val="hybridMultilevel"/>
    <w:tmpl w:val="75E411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8D5CCA"/>
    <w:multiLevelType w:val="hybridMultilevel"/>
    <w:tmpl w:val="A3DA96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5F1EB3"/>
    <w:multiLevelType w:val="hybridMultilevel"/>
    <w:tmpl w:val="659A32F0"/>
    <w:lvl w:ilvl="0" w:tplc="0408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D96CD1"/>
    <w:multiLevelType w:val="hybridMultilevel"/>
    <w:tmpl w:val="8482FAA6"/>
    <w:lvl w:ilvl="0" w:tplc="A6FEDD12"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>
    <w:nsid w:val="2376196C"/>
    <w:multiLevelType w:val="multilevel"/>
    <w:tmpl w:val="C246AB5A"/>
    <w:lvl w:ilvl="0">
      <w:start w:val="1"/>
      <w:numFmt w:val="decimal"/>
      <w:lvlText w:val="%1."/>
      <w:lvlJc w:val="left"/>
      <w:pPr>
        <w:ind w:left="2202" w:hanging="360"/>
      </w:pPr>
    </w:lvl>
    <w:lvl w:ilvl="1">
      <w:start w:val="6"/>
      <w:numFmt w:val="decimal"/>
      <w:isLgl/>
      <w:lvlText w:val="%1.%2."/>
      <w:lvlJc w:val="left"/>
      <w:pPr>
        <w:ind w:left="2202" w:hanging="360"/>
      </w:pPr>
    </w:lvl>
    <w:lvl w:ilvl="2">
      <w:start w:val="1"/>
      <w:numFmt w:val="decimal"/>
      <w:isLgl/>
      <w:lvlText w:val="%1.%2.%3."/>
      <w:lvlJc w:val="left"/>
      <w:pPr>
        <w:ind w:left="2562" w:hanging="720"/>
      </w:pPr>
    </w:lvl>
    <w:lvl w:ilvl="3">
      <w:start w:val="1"/>
      <w:numFmt w:val="decimal"/>
      <w:isLgl/>
      <w:lvlText w:val="%1.%2.%3.%4."/>
      <w:lvlJc w:val="left"/>
      <w:pPr>
        <w:ind w:left="2562" w:hanging="720"/>
      </w:pPr>
    </w:lvl>
    <w:lvl w:ilvl="4">
      <w:start w:val="1"/>
      <w:numFmt w:val="decimal"/>
      <w:isLgl/>
      <w:lvlText w:val="%1.%2.%3.%4.%5."/>
      <w:lvlJc w:val="left"/>
      <w:pPr>
        <w:ind w:left="2922" w:hanging="1080"/>
      </w:pPr>
    </w:lvl>
    <w:lvl w:ilvl="5">
      <w:start w:val="1"/>
      <w:numFmt w:val="decimal"/>
      <w:isLgl/>
      <w:lvlText w:val="%1.%2.%3.%4.%5.%6."/>
      <w:lvlJc w:val="left"/>
      <w:pPr>
        <w:ind w:left="2922" w:hanging="1080"/>
      </w:pPr>
    </w:lvl>
    <w:lvl w:ilvl="6">
      <w:start w:val="1"/>
      <w:numFmt w:val="decimal"/>
      <w:isLgl/>
      <w:lvlText w:val="%1.%2.%3.%4.%5.%6.%7."/>
      <w:lvlJc w:val="left"/>
      <w:pPr>
        <w:ind w:left="3282" w:hanging="1440"/>
      </w:pPr>
    </w:lvl>
    <w:lvl w:ilvl="7">
      <w:start w:val="1"/>
      <w:numFmt w:val="decimal"/>
      <w:isLgl/>
      <w:lvlText w:val="%1.%2.%3.%4.%5.%6.%7.%8."/>
      <w:lvlJc w:val="left"/>
      <w:pPr>
        <w:ind w:left="3282" w:hanging="1440"/>
      </w:pPr>
    </w:lvl>
    <w:lvl w:ilvl="8">
      <w:start w:val="1"/>
      <w:numFmt w:val="decimal"/>
      <w:isLgl/>
      <w:lvlText w:val="%1.%2.%3.%4.%5.%6.%7.%8.%9."/>
      <w:lvlJc w:val="left"/>
      <w:pPr>
        <w:ind w:left="3642" w:hanging="1800"/>
      </w:pPr>
    </w:lvl>
  </w:abstractNum>
  <w:abstractNum w:abstractNumId="17">
    <w:nsid w:val="273837F1"/>
    <w:multiLevelType w:val="hybridMultilevel"/>
    <w:tmpl w:val="B012460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5D4442"/>
    <w:multiLevelType w:val="hybridMultilevel"/>
    <w:tmpl w:val="F0C4273E"/>
    <w:lvl w:ilvl="0" w:tplc="24C6155C">
      <w:start w:val="1"/>
      <w:numFmt w:val="bullet"/>
      <w:lvlText w:val=""/>
      <w:lvlJc w:val="left"/>
      <w:pPr>
        <w:ind w:left="6598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8038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8758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10198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10918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12358" w:hanging="360"/>
      </w:pPr>
      <w:rPr>
        <w:rFonts w:ascii="Wingdings" w:hAnsi="Wingdings" w:cs="Wingdings" w:hint="default"/>
      </w:rPr>
    </w:lvl>
  </w:abstractNum>
  <w:abstractNum w:abstractNumId="19">
    <w:nsid w:val="3A0A5F76"/>
    <w:multiLevelType w:val="hybridMultilevel"/>
    <w:tmpl w:val="C74073E8"/>
    <w:lvl w:ilvl="0" w:tplc="D2EEB49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057AAD"/>
    <w:multiLevelType w:val="multilevel"/>
    <w:tmpl w:val="36CA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945B2D"/>
    <w:multiLevelType w:val="hybridMultilevel"/>
    <w:tmpl w:val="205CEF00"/>
    <w:lvl w:ilvl="0" w:tplc="443C22B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>
    <w:nsid w:val="4E991AEF"/>
    <w:multiLevelType w:val="hybridMultilevel"/>
    <w:tmpl w:val="8222D8D2"/>
    <w:lvl w:ilvl="0" w:tplc="3432C39A">
      <w:start w:val="12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3">
    <w:nsid w:val="4ECE6899"/>
    <w:multiLevelType w:val="hybridMultilevel"/>
    <w:tmpl w:val="E47C2B7C"/>
    <w:lvl w:ilvl="0" w:tplc="24C6155C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24C6155C">
      <w:start w:val="1"/>
      <w:numFmt w:val="bullet"/>
      <w:lvlText w:val=""/>
      <w:lvlJc w:val="left"/>
      <w:pPr>
        <w:ind w:left="2073" w:hanging="360"/>
      </w:pPr>
      <w:rPr>
        <w:rFonts w:ascii="Symbol" w:hAnsi="Symbol" w:cs="Symbol" w:hint="default"/>
      </w:rPr>
    </w:lvl>
    <w:lvl w:ilvl="2" w:tplc="08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24">
    <w:nsid w:val="54F05309"/>
    <w:multiLevelType w:val="multilevel"/>
    <w:tmpl w:val="90AEF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25">
    <w:nsid w:val="5D037D72"/>
    <w:multiLevelType w:val="hybridMultilevel"/>
    <w:tmpl w:val="1FB838CC"/>
    <w:lvl w:ilvl="0" w:tplc="0AB6400A">
      <w:numFmt w:val="bullet"/>
      <w:lvlText w:val=""/>
      <w:lvlJc w:val="left"/>
      <w:pPr>
        <w:ind w:left="945" w:hanging="360"/>
      </w:pPr>
      <w:rPr>
        <w:rFonts w:ascii="Symbol" w:eastAsia="Times New Roman" w:hAnsi="Symbol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6">
    <w:nsid w:val="6A3D716D"/>
    <w:multiLevelType w:val="hybridMultilevel"/>
    <w:tmpl w:val="9918DB8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DD4FF2"/>
    <w:multiLevelType w:val="hybridMultilevel"/>
    <w:tmpl w:val="6E2058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911FC5"/>
    <w:multiLevelType w:val="hybridMultilevel"/>
    <w:tmpl w:val="D9B2007E"/>
    <w:lvl w:ilvl="0" w:tplc="62FCF42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9">
    <w:nsid w:val="74F77039"/>
    <w:multiLevelType w:val="hybridMultilevel"/>
    <w:tmpl w:val="885E17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239A1"/>
    <w:multiLevelType w:val="hybridMultilevel"/>
    <w:tmpl w:val="9B4AD88E"/>
    <w:lvl w:ilvl="0" w:tplc="ECD66582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199" w:hanging="360"/>
      </w:pPr>
    </w:lvl>
    <w:lvl w:ilvl="2" w:tplc="0408001B" w:tentative="1">
      <w:start w:val="1"/>
      <w:numFmt w:val="lowerRoman"/>
      <w:lvlText w:val="%3."/>
      <w:lvlJc w:val="right"/>
      <w:pPr>
        <w:ind w:left="4919" w:hanging="180"/>
      </w:pPr>
    </w:lvl>
    <w:lvl w:ilvl="3" w:tplc="0408000F" w:tentative="1">
      <w:start w:val="1"/>
      <w:numFmt w:val="decimal"/>
      <w:lvlText w:val="%4."/>
      <w:lvlJc w:val="left"/>
      <w:pPr>
        <w:ind w:left="5639" w:hanging="360"/>
      </w:pPr>
    </w:lvl>
    <w:lvl w:ilvl="4" w:tplc="04080019" w:tentative="1">
      <w:start w:val="1"/>
      <w:numFmt w:val="lowerLetter"/>
      <w:lvlText w:val="%5."/>
      <w:lvlJc w:val="left"/>
      <w:pPr>
        <w:ind w:left="6359" w:hanging="360"/>
      </w:pPr>
    </w:lvl>
    <w:lvl w:ilvl="5" w:tplc="0408001B" w:tentative="1">
      <w:start w:val="1"/>
      <w:numFmt w:val="lowerRoman"/>
      <w:lvlText w:val="%6."/>
      <w:lvlJc w:val="right"/>
      <w:pPr>
        <w:ind w:left="7079" w:hanging="180"/>
      </w:pPr>
    </w:lvl>
    <w:lvl w:ilvl="6" w:tplc="0408000F" w:tentative="1">
      <w:start w:val="1"/>
      <w:numFmt w:val="decimal"/>
      <w:lvlText w:val="%7."/>
      <w:lvlJc w:val="left"/>
      <w:pPr>
        <w:ind w:left="7799" w:hanging="360"/>
      </w:pPr>
    </w:lvl>
    <w:lvl w:ilvl="7" w:tplc="04080019" w:tentative="1">
      <w:start w:val="1"/>
      <w:numFmt w:val="lowerLetter"/>
      <w:lvlText w:val="%8."/>
      <w:lvlJc w:val="left"/>
      <w:pPr>
        <w:ind w:left="8519" w:hanging="360"/>
      </w:pPr>
    </w:lvl>
    <w:lvl w:ilvl="8" w:tplc="0408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1">
    <w:nsid w:val="7C92365F"/>
    <w:multiLevelType w:val="multilevel"/>
    <w:tmpl w:val="33F214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2E7DB5"/>
    <w:multiLevelType w:val="hybridMultilevel"/>
    <w:tmpl w:val="C660E16C"/>
    <w:lvl w:ilvl="0" w:tplc="2B560AA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92E8B"/>
    <w:multiLevelType w:val="hybridMultilevel"/>
    <w:tmpl w:val="726E7E22"/>
    <w:lvl w:ilvl="0" w:tplc="22B6FC3E">
      <w:start w:val="4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4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9"/>
  </w:num>
  <w:num w:numId="10">
    <w:abstractNumId w:val="32"/>
  </w:num>
  <w:num w:numId="11">
    <w:abstractNumId w:val="10"/>
  </w:num>
  <w:num w:numId="12">
    <w:abstractNumId w:val="11"/>
  </w:num>
  <w:num w:numId="13">
    <w:abstractNumId w:val="28"/>
  </w:num>
  <w:num w:numId="14">
    <w:abstractNumId w:val="6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21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3"/>
  </w:num>
  <w:num w:numId="29">
    <w:abstractNumId w:val="7"/>
  </w:num>
  <w:num w:numId="30">
    <w:abstractNumId w:val="30"/>
  </w:num>
  <w:num w:numId="31">
    <w:abstractNumId w:val="33"/>
  </w:num>
  <w:num w:numId="32">
    <w:abstractNumId w:val="13"/>
  </w:num>
  <w:num w:numId="33">
    <w:abstractNumId w:val="8"/>
  </w:num>
  <w:num w:numId="34">
    <w:abstractNumId w:val="9"/>
  </w:num>
  <w:num w:numId="35">
    <w:abstractNumId w:val="22"/>
  </w:num>
  <w:num w:numId="36">
    <w:abstractNumId w:val="15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7C8"/>
    <w:rsid w:val="000011B4"/>
    <w:rsid w:val="000029C1"/>
    <w:rsid w:val="0000375A"/>
    <w:rsid w:val="000040AD"/>
    <w:rsid w:val="000063D7"/>
    <w:rsid w:val="00006B06"/>
    <w:rsid w:val="000076A5"/>
    <w:rsid w:val="0000781C"/>
    <w:rsid w:val="00007A41"/>
    <w:rsid w:val="000108DC"/>
    <w:rsid w:val="000118CE"/>
    <w:rsid w:val="000127FA"/>
    <w:rsid w:val="00012B3D"/>
    <w:rsid w:val="00012E2D"/>
    <w:rsid w:val="0001362F"/>
    <w:rsid w:val="0001752E"/>
    <w:rsid w:val="0002064F"/>
    <w:rsid w:val="00022422"/>
    <w:rsid w:val="00023C99"/>
    <w:rsid w:val="00024434"/>
    <w:rsid w:val="00024C96"/>
    <w:rsid w:val="00026571"/>
    <w:rsid w:val="00026A5F"/>
    <w:rsid w:val="00033B43"/>
    <w:rsid w:val="00034FDD"/>
    <w:rsid w:val="0003537E"/>
    <w:rsid w:val="0003615D"/>
    <w:rsid w:val="00037EE2"/>
    <w:rsid w:val="00040C8B"/>
    <w:rsid w:val="00040FEA"/>
    <w:rsid w:val="00041604"/>
    <w:rsid w:val="00043070"/>
    <w:rsid w:val="00043E3C"/>
    <w:rsid w:val="000445C6"/>
    <w:rsid w:val="00044D52"/>
    <w:rsid w:val="00045C27"/>
    <w:rsid w:val="0004626A"/>
    <w:rsid w:val="00046D82"/>
    <w:rsid w:val="00050786"/>
    <w:rsid w:val="00050B4E"/>
    <w:rsid w:val="00053D6A"/>
    <w:rsid w:val="00056086"/>
    <w:rsid w:val="00056940"/>
    <w:rsid w:val="00056980"/>
    <w:rsid w:val="00057131"/>
    <w:rsid w:val="00061F00"/>
    <w:rsid w:val="000635D1"/>
    <w:rsid w:val="0006440A"/>
    <w:rsid w:val="00064E23"/>
    <w:rsid w:val="00064EA3"/>
    <w:rsid w:val="00065D08"/>
    <w:rsid w:val="00066929"/>
    <w:rsid w:val="00067224"/>
    <w:rsid w:val="00067905"/>
    <w:rsid w:val="0007187D"/>
    <w:rsid w:val="0007297D"/>
    <w:rsid w:val="00072E74"/>
    <w:rsid w:val="00073548"/>
    <w:rsid w:val="000736CD"/>
    <w:rsid w:val="0007378E"/>
    <w:rsid w:val="0007560D"/>
    <w:rsid w:val="000763B3"/>
    <w:rsid w:val="00077DD9"/>
    <w:rsid w:val="000822BE"/>
    <w:rsid w:val="000849F5"/>
    <w:rsid w:val="00084CEE"/>
    <w:rsid w:val="00085ABE"/>
    <w:rsid w:val="00086BDE"/>
    <w:rsid w:val="00086D5F"/>
    <w:rsid w:val="000916B5"/>
    <w:rsid w:val="00091B7F"/>
    <w:rsid w:val="00093291"/>
    <w:rsid w:val="00093520"/>
    <w:rsid w:val="00093972"/>
    <w:rsid w:val="00094D10"/>
    <w:rsid w:val="00095562"/>
    <w:rsid w:val="000957A1"/>
    <w:rsid w:val="000959E7"/>
    <w:rsid w:val="000968ED"/>
    <w:rsid w:val="00097133"/>
    <w:rsid w:val="000A1B6E"/>
    <w:rsid w:val="000A3544"/>
    <w:rsid w:val="000A3E70"/>
    <w:rsid w:val="000A3EC2"/>
    <w:rsid w:val="000A4230"/>
    <w:rsid w:val="000A4E8A"/>
    <w:rsid w:val="000A56C0"/>
    <w:rsid w:val="000A5F28"/>
    <w:rsid w:val="000A5FEA"/>
    <w:rsid w:val="000A652A"/>
    <w:rsid w:val="000A6569"/>
    <w:rsid w:val="000B0120"/>
    <w:rsid w:val="000B1EAD"/>
    <w:rsid w:val="000B2BAC"/>
    <w:rsid w:val="000B2C10"/>
    <w:rsid w:val="000B5634"/>
    <w:rsid w:val="000B5BFB"/>
    <w:rsid w:val="000B66C2"/>
    <w:rsid w:val="000B6730"/>
    <w:rsid w:val="000B7E59"/>
    <w:rsid w:val="000C1C69"/>
    <w:rsid w:val="000C1D90"/>
    <w:rsid w:val="000C591F"/>
    <w:rsid w:val="000C6890"/>
    <w:rsid w:val="000C6CCD"/>
    <w:rsid w:val="000D23EE"/>
    <w:rsid w:val="000D32AC"/>
    <w:rsid w:val="000D665B"/>
    <w:rsid w:val="000D745E"/>
    <w:rsid w:val="000E053D"/>
    <w:rsid w:val="000E1FD9"/>
    <w:rsid w:val="000E39AA"/>
    <w:rsid w:val="000E444E"/>
    <w:rsid w:val="000E4A98"/>
    <w:rsid w:val="000E68EC"/>
    <w:rsid w:val="000E68FC"/>
    <w:rsid w:val="000E7EF6"/>
    <w:rsid w:val="000F0B43"/>
    <w:rsid w:val="000F18D1"/>
    <w:rsid w:val="000F1E40"/>
    <w:rsid w:val="000F1E68"/>
    <w:rsid w:val="000F3036"/>
    <w:rsid w:val="000F6033"/>
    <w:rsid w:val="001005EF"/>
    <w:rsid w:val="00100FB9"/>
    <w:rsid w:val="001011C3"/>
    <w:rsid w:val="00102651"/>
    <w:rsid w:val="00104B79"/>
    <w:rsid w:val="0010592B"/>
    <w:rsid w:val="00106096"/>
    <w:rsid w:val="0011037C"/>
    <w:rsid w:val="00111F55"/>
    <w:rsid w:val="00114BE6"/>
    <w:rsid w:val="0011633E"/>
    <w:rsid w:val="00120A76"/>
    <w:rsid w:val="001210C1"/>
    <w:rsid w:val="00124148"/>
    <w:rsid w:val="00124D46"/>
    <w:rsid w:val="001271C0"/>
    <w:rsid w:val="00127631"/>
    <w:rsid w:val="00127884"/>
    <w:rsid w:val="00130206"/>
    <w:rsid w:val="001306B9"/>
    <w:rsid w:val="0013141D"/>
    <w:rsid w:val="00132509"/>
    <w:rsid w:val="00134832"/>
    <w:rsid w:val="001357F2"/>
    <w:rsid w:val="00135C46"/>
    <w:rsid w:val="00136181"/>
    <w:rsid w:val="00137183"/>
    <w:rsid w:val="00141043"/>
    <w:rsid w:val="0014108B"/>
    <w:rsid w:val="001418A1"/>
    <w:rsid w:val="0014419E"/>
    <w:rsid w:val="00146592"/>
    <w:rsid w:val="00147CB1"/>
    <w:rsid w:val="00147CC8"/>
    <w:rsid w:val="001510C0"/>
    <w:rsid w:val="00151179"/>
    <w:rsid w:val="0015319A"/>
    <w:rsid w:val="00153591"/>
    <w:rsid w:val="00154404"/>
    <w:rsid w:val="0015476F"/>
    <w:rsid w:val="00154D42"/>
    <w:rsid w:val="00154F38"/>
    <w:rsid w:val="00156139"/>
    <w:rsid w:val="00156C14"/>
    <w:rsid w:val="00157677"/>
    <w:rsid w:val="00160890"/>
    <w:rsid w:val="00162DDC"/>
    <w:rsid w:val="0016334A"/>
    <w:rsid w:val="00166666"/>
    <w:rsid w:val="00167996"/>
    <w:rsid w:val="001679D9"/>
    <w:rsid w:val="0017022E"/>
    <w:rsid w:val="00172357"/>
    <w:rsid w:val="0017241D"/>
    <w:rsid w:val="00172F07"/>
    <w:rsid w:val="00173165"/>
    <w:rsid w:val="00173716"/>
    <w:rsid w:val="00173A0C"/>
    <w:rsid w:val="001772D3"/>
    <w:rsid w:val="00177360"/>
    <w:rsid w:val="0017797F"/>
    <w:rsid w:val="00177E80"/>
    <w:rsid w:val="00177FFB"/>
    <w:rsid w:val="00181EC3"/>
    <w:rsid w:val="001823C8"/>
    <w:rsid w:val="00182AAE"/>
    <w:rsid w:val="00182E4E"/>
    <w:rsid w:val="00183688"/>
    <w:rsid w:val="00183D86"/>
    <w:rsid w:val="001841E0"/>
    <w:rsid w:val="00184887"/>
    <w:rsid w:val="00186BDE"/>
    <w:rsid w:val="00186DFE"/>
    <w:rsid w:val="0019075F"/>
    <w:rsid w:val="001938D0"/>
    <w:rsid w:val="00195B2E"/>
    <w:rsid w:val="0019687C"/>
    <w:rsid w:val="001A3773"/>
    <w:rsid w:val="001A3B3C"/>
    <w:rsid w:val="001A60B9"/>
    <w:rsid w:val="001A6FC9"/>
    <w:rsid w:val="001A7A37"/>
    <w:rsid w:val="001B0343"/>
    <w:rsid w:val="001B1A95"/>
    <w:rsid w:val="001B2085"/>
    <w:rsid w:val="001B2100"/>
    <w:rsid w:val="001B2CFC"/>
    <w:rsid w:val="001B4BE9"/>
    <w:rsid w:val="001B70D7"/>
    <w:rsid w:val="001B781B"/>
    <w:rsid w:val="001C0971"/>
    <w:rsid w:val="001C0AB4"/>
    <w:rsid w:val="001C2390"/>
    <w:rsid w:val="001C2739"/>
    <w:rsid w:val="001C31CA"/>
    <w:rsid w:val="001C60FA"/>
    <w:rsid w:val="001C686E"/>
    <w:rsid w:val="001C6BAE"/>
    <w:rsid w:val="001C6CC4"/>
    <w:rsid w:val="001D2C9B"/>
    <w:rsid w:val="001D2FFC"/>
    <w:rsid w:val="001D3300"/>
    <w:rsid w:val="001D3A78"/>
    <w:rsid w:val="001D40EE"/>
    <w:rsid w:val="001D4286"/>
    <w:rsid w:val="001D542A"/>
    <w:rsid w:val="001D5A61"/>
    <w:rsid w:val="001D6D8A"/>
    <w:rsid w:val="001E1F36"/>
    <w:rsid w:val="001E1F7E"/>
    <w:rsid w:val="001E293B"/>
    <w:rsid w:val="001E324E"/>
    <w:rsid w:val="001E52E9"/>
    <w:rsid w:val="001E565B"/>
    <w:rsid w:val="001E6C01"/>
    <w:rsid w:val="001E6E21"/>
    <w:rsid w:val="001E78B9"/>
    <w:rsid w:val="001F003D"/>
    <w:rsid w:val="001F00F9"/>
    <w:rsid w:val="001F0C61"/>
    <w:rsid w:val="001F2921"/>
    <w:rsid w:val="001F2D1D"/>
    <w:rsid w:val="001F30BC"/>
    <w:rsid w:val="001F5F18"/>
    <w:rsid w:val="001F7449"/>
    <w:rsid w:val="001F7A2D"/>
    <w:rsid w:val="002007A5"/>
    <w:rsid w:val="002017E4"/>
    <w:rsid w:val="002019CB"/>
    <w:rsid w:val="002020CC"/>
    <w:rsid w:val="0020768F"/>
    <w:rsid w:val="00207EAE"/>
    <w:rsid w:val="002106FE"/>
    <w:rsid w:val="00210798"/>
    <w:rsid w:val="0021089D"/>
    <w:rsid w:val="0021093B"/>
    <w:rsid w:val="002114BD"/>
    <w:rsid w:val="0021345F"/>
    <w:rsid w:val="002134EF"/>
    <w:rsid w:val="00213EC2"/>
    <w:rsid w:val="00213EF6"/>
    <w:rsid w:val="0021455D"/>
    <w:rsid w:val="002151AD"/>
    <w:rsid w:val="002155EE"/>
    <w:rsid w:val="00216A45"/>
    <w:rsid w:val="002237B9"/>
    <w:rsid w:val="00227676"/>
    <w:rsid w:val="0023010C"/>
    <w:rsid w:val="00231D67"/>
    <w:rsid w:val="00236AA6"/>
    <w:rsid w:val="00237BC3"/>
    <w:rsid w:val="00240251"/>
    <w:rsid w:val="00240267"/>
    <w:rsid w:val="0024053F"/>
    <w:rsid w:val="00243F4B"/>
    <w:rsid w:val="0024549D"/>
    <w:rsid w:val="00251432"/>
    <w:rsid w:val="0025150C"/>
    <w:rsid w:val="00253137"/>
    <w:rsid w:val="00253444"/>
    <w:rsid w:val="00253E31"/>
    <w:rsid w:val="00254626"/>
    <w:rsid w:val="00256A7B"/>
    <w:rsid w:val="00256F7F"/>
    <w:rsid w:val="00263652"/>
    <w:rsid w:val="002647F5"/>
    <w:rsid w:val="002651C8"/>
    <w:rsid w:val="00265994"/>
    <w:rsid w:val="00266137"/>
    <w:rsid w:val="00267F00"/>
    <w:rsid w:val="00270638"/>
    <w:rsid w:val="00270B41"/>
    <w:rsid w:val="00271047"/>
    <w:rsid w:val="00276B80"/>
    <w:rsid w:val="00277E76"/>
    <w:rsid w:val="00282E2D"/>
    <w:rsid w:val="00283081"/>
    <w:rsid w:val="00283DB7"/>
    <w:rsid w:val="00283ECB"/>
    <w:rsid w:val="00285CD4"/>
    <w:rsid w:val="0028733F"/>
    <w:rsid w:val="00287D25"/>
    <w:rsid w:val="00291E88"/>
    <w:rsid w:val="002922F7"/>
    <w:rsid w:val="00292BB6"/>
    <w:rsid w:val="00292D72"/>
    <w:rsid w:val="002956D1"/>
    <w:rsid w:val="00295D69"/>
    <w:rsid w:val="0029663E"/>
    <w:rsid w:val="00297DD3"/>
    <w:rsid w:val="002A146B"/>
    <w:rsid w:val="002A6402"/>
    <w:rsid w:val="002A7810"/>
    <w:rsid w:val="002A7B5E"/>
    <w:rsid w:val="002A7DDF"/>
    <w:rsid w:val="002B01F1"/>
    <w:rsid w:val="002B0327"/>
    <w:rsid w:val="002B15C7"/>
    <w:rsid w:val="002B1606"/>
    <w:rsid w:val="002B2993"/>
    <w:rsid w:val="002B2BB2"/>
    <w:rsid w:val="002B2D74"/>
    <w:rsid w:val="002B4A04"/>
    <w:rsid w:val="002B4A78"/>
    <w:rsid w:val="002B5099"/>
    <w:rsid w:val="002B6B88"/>
    <w:rsid w:val="002C00F2"/>
    <w:rsid w:val="002C0376"/>
    <w:rsid w:val="002C0729"/>
    <w:rsid w:val="002C0860"/>
    <w:rsid w:val="002C09B2"/>
    <w:rsid w:val="002C2858"/>
    <w:rsid w:val="002C3CE0"/>
    <w:rsid w:val="002C4C12"/>
    <w:rsid w:val="002C6339"/>
    <w:rsid w:val="002C6CB3"/>
    <w:rsid w:val="002C711E"/>
    <w:rsid w:val="002C7FB6"/>
    <w:rsid w:val="002D293C"/>
    <w:rsid w:val="002D338A"/>
    <w:rsid w:val="002D5389"/>
    <w:rsid w:val="002D699E"/>
    <w:rsid w:val="002D7E88"/>
    <w:rsid w:val="002E10A3"/>
    <w:rsid w:val="002E37A0"/>
    <w:rsid w:val="002E4BFA"/>
    <w:rsid w:val="002E593C"/>
    <w:rsid w:val="002E5D17"/>
    <w:rsid w:val="002E6BEC"/>
    <w:rsid w:val="002E7AA6"/>
    <w:rsid w:val="002F2587"/>
    <w:rsid w:val="002F3FB0"/>
    <w:rsid w:val="002F4B15"/>
    <w:rsid w:val="002F4C23"/>
    <w:rsid w:val="002F5F16"/>
    <w:rsid w:val="002F6CFC"/>
    <w:rsid w:val="00300861"/>
    <w:rsid w:val="00300B45"/>
    <w:rsid w:val="003010BB"/>
    <w:rsid w:val="00301DE4"/>
    <w:rsid w:val="00303B58"/>
    <w:rsid w:val="0030437C"/>
    <w:rsid w:val="0030467E"/>
    <w:rsid w:val="00304AE8"/>
    <w:rsid w:val="00305763"/>
    <w:rsid w:val="00306276"/>
    <w:rsid w:val="00310A32"/>
    <w:rsid w:val="003130D8"/>
    <w:rsid w:val="00313321"/>
    <w:rsid w:val="003147D0"/>
    <w:rsid w:val="003173DC"/>
    <w:rsid w:val="003200C2"/>
    <w:rsid w:val="00322693"/>
    <w:rsid w:val="00322DE0"/>
    <w:rsid w:val="0032469C"/>
    <w:rsid w:val="00327B70"/>
    <w:rsid w:val="00327BB4"/>
    <w:rsid w:val="003300EB"/>
    <w:rsid w:val="003321B0"/>
    <w:rsid w:val="0033258A"/>
    <w:rsid w:val="00334517"/>
    <w:rsid w:val="003350C2"/>
    <w:rsid w:val="003361B3"/>
    <w:rsid w:val="00336E5C"/>
    <w:rsid w:val="003373D5"/>
    <w:rsid w:val="003379B0"/>
    <w:rsid w:val="00340FE5"/>
    <w:rsid w:val="00341734"/>
    <w:rsid w:val="00342F33"/>
    <w:rsid w:val="003437D7"/>
    <w:rsid w:val="0034470E"/>
    <w:rsid w:val="003448DF"/>
    <w:rsid w:val="00347C86"/>
    <w:rsid w:val="00347C9B"/>
    <w:rsid w:val="00347D83"/>
    <w:rsid w:val="003501EA"/>
    <w:rsid w:val="00350B66"/>
    <w:rsid w:val="00351F28"/>
    <w:rsid w:val="0035210C"/>
    <w:rsid w:val="003539FC"/>
    <w:rsid w:val="00353D10"/>
    <w:rsid w:val="00356974"/>
    <w:rsid w:val="003575B1"/>
    <w:rsid w:val="003601E9"/>
    <w:rsid w:val="00361EA5"/>
    <w:rsid w:val="00363069"/>
    <w:rsid w:val="003671EF"/>
    <w:rsid w:val="00370858"/>
    <w:rsid w:val="0037127A"/>
    <w:rsid w:val="0037186A"/>
    <w:rsid w:val="00372939"/>
    <w:rsid w:val="003733C3"/>
    <w:rsid w:val="003739F2"/>
    <w:rsid w:val="00375156"/>
    <w:rsid w:val="00375847"/>
    <w:rsid w:val="00376219"/>
    <w:rsid w:val="00376726"/>
    <w:rsid w:val="003803DD"/>
    <w:rsid w:val="003820D6"/>
    <w:rsid w:val="003821C0"/>
    <w:rsid w:val="00382987"/>
    <w:rsid w:val="003840F3"/>
    <w:rsid w:val="00384F7B"/>
    <w:rsid w:val="00385049"/>
    <w:rsid w:val="00386F56"/>
    <w:rsid w:val="00387162"/>
    <w:rsid w:val="00387286"/>
    <w:rsid w:val="0039054B"/>
    <w:rsid w:val="00391C86"/>
    <w:rsid w:val="00391CF6"/>
    <w:rsid w:val="00392047"/>
    <w:rsid w:val="00393597"/>
    <w:rsid w:val="00393D38"/>
    <w:rsid w:val="00393DF4"/>
    <w:rsid w:val="00394763"/>
    <w:rsid w:val="003952EA"/>
    <w:rsid w:val="00396F0C"/>
    <w:rsid w:val="003A0814"/>
    <w:rsid w:val="003A12DF"/>
    <w:rsid w:val="003A170B"/>
    <w:rsid w:val="003A198C"/>
    <w:rsid w:val="003A1E8B"/>
    <w:rsid w:val="003A3E35"/>
    <w:rsid w:val="003A4C8F"/>
    <w:rsid w:val="003A5F14"/>
    <w:rsid w:val="003A6154"/>
    <w:rsid w:val="003A70F6"/>
    <w:rsid w:val="003A7195"/>
    <w:rsid w:val="003A75F6"/>
    <w:rsid w:val="003B11B1"/>
    <w:rsid w:val="003B26B9"/>
    <w:rsid w:val="003B29D8"/>
    <w:rsid w:val="003B5DE9"/>
    <w:rsid w:val="003B6F2E"/>
    <w:rsid w:val="003B78A7"/>
    <w:rsid w:val="003B79E0"/>
    <w:rsid w:val="003C25F1"/>
    <w:rsid w:val="003C2FA0"/>
    <w:rsid w:val="003C3CE0"/>
    <w:rsid w:val="003C4F0D"/>
    <w:rsid w:val="003D1C28"/>
    <w:rsid w:val="003D25EA"/>
    <w:rsid w:val="003D2833"/>
    <w:rsid w:val="003D3DEB"/>
    <w:rsid w:val="003D453E"/>
    <w:rsid w:val="003D46BE"/>
    <w:rsid w:val="003D50E8"/>
    <w:rsid w:val="003D549C"/>
    <w:rsid w:val="003D6063"/>
    <w:rsid w:val="003D6446"/>
    <w:rsid w:val="003D694A"/>
    <w:rsid w:val="003D7D23"/>
    <w:rsid w:val="003E1617"/>
    <w:rsid w:val="003E233D"/>
    <w:rsid w:val="003E27FB"/>
    <w:rsid w:val="003E3F58"/>
    <w:rsid w:val="003E4B53"/>
    <w:rsid w:val="003F09EC"/>
    <w:rsid w:val="003F131A"/>
    <w:rsid w:val="003F2371"/>
    <w:rsid w:val="003F2E94"/>
    <w:rsid w:val="003F3371"/>
    <w:rsid w:val="003F4418"/>
    <w:rsid w:val="003F59BE"/>
    <w:rsid w:val="003F5D84"/>
    <w:rsid w:val="003F61ED"/>
    <w:rsid w:val="003F6FEB"/>
    <w:rsid w:val="0040219D"/>
    <w:rsid w:val="004025F7"/>
    <w:rsid w:val="00402989"/>
    <w:rsid w:val="0040543B"/>
    <w:rsid w:val="004072D0"/>
    <w:rsid w:val="004102EE"/>
    <w:rsid w:val="00410684"/>
    <w:rsid w:val="0041126F"/>
    <w:rsid w:val="00413533"/>
    <w:rsid w:val="00417643"/>
    <w:rsid w:val="004178B4"/>
    <w:rsid w:val="00420377"/>
    <w:rsid w:val="004209DF"/>
    <w:rsid w:val="004259C8"/>
    <w:rsid w:val="00425A6F"/>
    <w:rsid w:val="00426F5E"/>
    <w:rsid w:val="00427C1C"/>
    <w:rsid w:val="00431A32"/>
    <w:rsid w:val="00431D8E"/>
    <w:rsid w:val="00431FA1"/>
    <w:rsid w:val="0043268B"/>
    <w:rsid w:val="004329EB"/>
    <w:rsid w:val="00433617"/>
    <w:rsid w:val="004339EA"/>
    <w:rsid w:val="0043456C"/>
    <w:rsid w:val="00434D96"/>
    <w:rsid w:val="00437021"/>
    <w:rsid w:val="00437F7F"/>
    <w:rsid w:val="00440A88"/>
    <w:rsid w:val="00440B4A"/>
    <w:rsid w:val="00440F7F"/>
    <w:rsid w:val="004419D8"/>
    <w:rsid w:val="00441BFC"/>
    <w:rsid w:val="004437E1"/>
    <w:rsid w:val="004457A3"/>
    <w:rsid w:val="004468B3"/>
    <w:rsid w:val="00452AEE"/>
    <w:rsid w:val="004535B1"/>
    <w:rsid w:val="0045380A"/>
    <w:rsid w:val="004544F9"/>
    <w:rsid w:val="004549FC"/>
    <w:rsid w:val="004550C7"/>
    <w:rsid w:val="00455FCB"/>
    <w:rsid w:val="004610D3"/>
    <w:rsid w:val="00461E8B"/>
    <w:rsid w:val="00463BEA"/>
    <w:rsid w:val="00463BF5"/>
    <w:rsid w:val="00464789"/>
    <w:rsid w:val="00464AFC"/>
    <w:rsid w:val="00464F8F"/>
    <w:rsid w:val="0046628B"/>
    <w:rsid w:val="004665A9"/>
    <w:rsid w:val="004678F8"/>
    <w:rsid w:val="00472265"/>
    <w:rsid w:val="00474D57"/>
    <w:rsid w:val="004758F3"/>
    <w:rsid w:val="00475D48"/>
    <w:rsid w:val="004819E7"/>
    <w:rsid w:val="004836BB"/>
    <w:rsid w:val="004844E6"/>
    <w:rsid w:val="00485892"/>
    <w:rsid w:val="0049078A"/>
    <w:rsid w:val="004917C6"/>
    <w:rsid w:val="0049283C"/>
    <w:rsid w:val="00494A05"/>
    <w:rsid w:val="004952C6"/>
    <w:rsid w:val="00496ABA"/>
    <w:rsid w:val="004A0A69"/>
    <w:rsid w:val="004A0CEE"/>
    <w:rsid w:val="004A0EC2"/>
    <w:rsid w:val="004A1783"/>
    <w:rsid w:val="004A1901"/>
    <w:rsid w:val="004A1DBC"/>
    <w:rsid w:val="004A4D1D"/>
    <w:rsid w:val="004A6970"/>
    <w:rsid w:val="004A71D1"/>
    <w:rsid w:val="004A730F"/>
    <w:rsid w:val="004B1083"/>
    <w:rsid w:val="004B1BB9"/>
    <w:rsid w:val="004B228B"/>
    <w:rsid w:val="004B5063"/>
    <w:rsid w:val="004B508A"/>
    <w:rsid w:val="004B5270"/>
    <w:rsid w:val="004B7824"/>
    <w:rsid w:val="004C1CA4"/>
    <w:rsid w:val="004C3407"/>
    <w:rsid w:val="004C3862"/>
    <w:rsid w:val="004C3E0D"/>
    <w:rsid w:val="004D0212"/>
    <w:rsid w:val="004D03B0"/>
    <w:rsid w:val="004D0CB6"/>
    <w:rsid w:val="004D1942"/>
    <w:rsid w:val="004D20CC"/>
    <w:rsid w:val="004D22D8"/>
    <w:rsid w:val="004D2522"/>
    <w:rsid w:val="004D28D4"/>
    <w:rsid w:val="004D320C"/>
    <w:rsid w:val="004D523E"/>
    <w:rsid w:val="004D710B"/>
    <w:rsid w:val="004E39E4"/>
    <w:rsid w:val="004E3E1E"/>
    <w:rsid w:val="004E4BDF"/>
    <w:rsid w:val="004E5D84"/>
    <w:rsid w:val="004E7DB8"/>
    <w:rsid w:val="004F0B93"/>
    <w:rsid w:val="004F3D49"/>
    <w:rsid w:val="004F6F90"/>
    <w:rsid w:val="004F7BC1"/>
    <w:rsid w:val="00502A17"/>
    <w:rsid w:val="00503FE3"/>
    <w:rsid w:val="005048F7"/>
    <w:rsid w:val="0050530D"/>
    <w:rsid w:val="00510FDD"/>
    <w:rsid w:val="00511500"/>
    <w:rsid w:val="00511B87"/>
    <w:rsid w:val="005150CE"/>
    <w:rsid w:val="005153E3"/>
    <w:rsid w:val="0052191A"/>
    <w:rsid w:val="00521C4E"/>
    <w:rsid w:val="00521FB9"/>
    <w:rsid w:val="00522C16"/>
    <w:rsid w:val="005236F6"/>
    <w:rsid w:val="00523A5B"/>
    <w:rsid w:val="00523D77"/>
    <w:rsid w:val="00524ABA"/>
    <w:rsid w:val="00525A61"/>
    <w:rsid w:val="0053053B"/>
    <w:rsid w:val="00530561"/>
    <w:rsid w:val="00530FB4"/>
    <w:rsid w:val="005310BA"/>
    <w:rsid w:val="00531117"/>
    <w:rsid w:val="005322CC"/>
    <w:rsid w:val="00533ADE"/>
    <w:rsid w:val="00534387"/>
    <w:rsid w:val="005376F5"/>
    <w:rsid w:val="005401FF"/>
    <w:rsid w:val="00541D59"/>
    <w:rsid w:val="00542F0D"/>
    <w:rsid w:val="005434D3"/>
    <w:rsid w:val="005474C9"/>
    <w:rsid w:val="00547EED"/>
    <w:rsid w:val="00552306"/>
    <w:rsid w:val="00553DBF"/>
    <w:rsid w:val="00555E9B"/>
    <w:rsid w:val="00556021"/>
    <w:rsid w:val="005564A2"/>
    <w:rsid w:val="00557179"/>
    <w:rsid w:val="005611C9"/>
    <w:rsid w:val="00561896"/>
    <w:rsid w:val="005631F3"/>
    <w:rsid w:val="00564E63"/>
    <w:rsid w:val="005651CD"/>
    <w:rsid w:val="0056541A"/>
    <w:rsid w:val="00570B67"/>
    <w:rsid w:val="005725E5"/>
    <w:rsid w:val="005732CB"/>
    <w:rsid w:val="0057353E"/>
    <w:rsid w:val="005745A6"/>
    <w:rsid w:val="005747CF"/>
    <w:rsid w:val="00576CF4"/>
    <w:rsid w:val="00576DBA"/>
    <w:rsid w:val="005821F1"/>
    <w:rsid w:val="00582D1F"/>
    <w:rsid w:val="005847CF"/>
    <w:rsid w:val="00585379"/>
    <w:rsid w:val="0058609E"/>
    <w:rsid w:val="00586E5E"/>
    <w:rsid w:val="005876E9"/>
    <w:rsid w:val="00587BCD"/>
    <w:rsid w:val="00591C78"/>
    <w:rsid w:val="00592428"/>
    <w:rsid w:val="005934EE"/>
    <w:rsid w:val="00594E1B"/>
    <w:rsid w:val="00595AFC"/>
    <w:rsid w:val="0059733E"/>
    <w:rsid w:val="005A0300"/>
    <w:rsid w:val="005A0358"/>
    <w:rsid w:val="005A4473"/>
    <w:rsid w:val="005A48FB"/>
    <w:rsid w:val="005A7CC3"/>
    <w:rsid w:val="005B2A7C"/>
    <w:rsid w:val="005B2D61"/>
    <w:rsid w:val="005B32CA"/>
    <w:rsid w:val="005B3BD8"/>
    <w:rsid w:val="005B3F8F"/>
    <w:rsid w:val="005B4463"/>
    <w:rsid w:val="005B6220"/>
    <w:rsid w:val="005B6B8B"/>
    <w:rsid w:val="005B7A46"/>
    <w:rsid w:val="005C084A"/>
    <w:rsid w:val="005C0A72"/>
    <w:rsid w:val="005C0E6F"/>
    <w:rsid w:val="005C15A8"/>
    <w:rsid w:val="005C2DD6"/>
    <w:rsid w:val="005C2F7A"/>
    <w:rsid w:val="005C313D"/>
    <w:rsid w:val="005C32F8"/>
    <w:rsid w:val="005C592C"/>
    <w:rsid w:val="005C65C1"/>
    <w:rsid w:val="005C7495"/>
    <w:rsid w:val="005D20D8"/>
    <w:rsid w:val="005D22E9"/>
    <w:rsid w:val="005D2431"/>
    <w:rsid w:val="005D316A"/>
    <w:rsid w:val="005D3386"/>
    <w:rsid w:val="005D37E1"/>
    <w:rsid w:val="005D421A"/>
    <w:rsid w:val="005D50DE"/>
    <w:rsid w:val="005D513B"/>
    <w:rsid w:val="005D545F"/>
    <w:rsid w:val="005D5AFD"/>
    <w:rsid w:val="005D5BAB"/>
    <w:rsid w:val="005D5F6B"/>
    <w:rsid w:val="005D7D16"/>
    <w:rsid w:val="005E03ED"/>
    <w:rsid w:val="005E092F"/>
    <w:rsid w:val="005E2508"/>
    <w:rsid w:val="005E4A24"/>
    <w:rsid w:val="005E6AA5"/>
    <w:rsid w:val="005F0080"/>
    <w:rsid w:val="005F0AA9"/>
    <w:rsid w:val="005F3E18"/>
    <w:rsid w:val="005F43A8"/>
    <w:rsid w:val="005F5E41"/>
    <w:rsid w:val="005F6459"/>
    <w:rsid w:val="005F71B1"/>
    <w:rsid w:val="006007C5"/>
    <w:rsid w:val="00600DFE"/>
    <w:rsid w:val="00601154"/>
    <w:rsid w:val="006023F7"/>
    <w:rsid w:val="006025A4"/>
    <w:rsid w:val="0060538D"/>
    <w:rsid w:val="006102CD"/>
    <w:rsid w:val="00611DEE"/>
    <w:rsid w:val="006133E5"/>
    <w:rsid w:val="00613E97"/>
    <w:rsid w:val="00613FE0"/>
    <w:rsid w:val="00615AEA"/>
    <w:rsid w:val="00616302"/>
    <w:rsid w:val="00616C3D"/>
    <w:rsid w:val="00617F9E"/>
    <w:rsid w:val="00621194"/>
    <w:rsid w:val="00622FDB"/>
    <w:rsid w:val="00623794"/>
    <w:rsid w:val="00624AFF"/>
    <w:rsid w:val="006273A5"/>
    <w:rsid w:val="00630D17"/>
    <w:rsid w:val="006318CA"/>
    <w:rsid w:val="00632335"/>
    <w:rsid w:val="00632601"/>
    <w:rsid w:val="006335B1"/>
    <w:rsid w:val="00635295"/>
    <w:rsid w:val="00635330"/>
    <w:rsid w:val="00637D46"/>
    <w:rsid w:val="00641A44"/>
    <w:rsid w:val="00641AB4"/>
    <w:rsid w:val="00641EA3"/>
    <w:rsid w:val="0064258A"/>
    <w:rsid w:val="00642873"/>
    <w:rsid w:val="00643AB8"/>
    <w:rsid w:val="00645130"/>
    <w:rsid w:val="00646850"/>
    <w:rsid w:val="00646860"/>
    <w:rsid w:val="00647E3B"/>
    <w:rsid w:val="006505E6"/>
    <w:rsid w:val="0065084B"/>
    <w:rsid w:val="006508D9"/>
    <w:rsid w:val="00651200"/>
    <w:rsid w:val="00652001"/>
    <w:rsid w:val="00654DD0"/>
    <w:rsid w:val="00654E97"/>
    <w:rsid w:val="00656C90"/>
    <w:rsid w:val="00657383"/>
    <w:rsid w:val="00657CEF"/>
    <w:rsid w:val="006619F8"/>
    <w:rsid w:val="00662D4A"/>
    <w:rsid w:val="00664527"/>
    <w:rsid w:val="00664779"/>
    <w:rsid w:val="00664CDC"/>
    <w:rsid w:val="00665A89"/>
    <w:rsid w:val="0066644E"/>
    <w:rsid w:val="00666539"/>
    <w:rsid w:val="006678A4"/>
    <w:rsid w:val="00667B17"/>
    <w:rsid w:val="00667B45"/>
    <w:rsid w:val="00670921"/>
    <w:rsid w:val="00670DF9"/>
    <w:rsid w:val="006713B8"/>
    <w:rsid w:val="00671567"/>
    <w:rsid w:val="00672355"/>
    <w:rsid w:val="0067240B"/>
    <w:rsid w:val="00672A13"/>
    <w:rsid w:val="00673EB1"/>
    <w:rsid w:val="006765BE"/>
    <w:rsid w:val="00676C21"/>
    <w:rsid w:val="00677F65"/>
    <w:rsid w:val="00677F9E"/>
    <w:rsid w:val="006801A8"/>
    <w:rsid w:val="00680C72"/>
    <w:rsid w:val="00680E49"/>
    <w:rsid w:val="00680E55"/>
    <w:rsid w:val="00681906"/>
    <w:rsid w:val="00683EA9"/>
    <w:rsid w:val="0068436E"/>
    <w:rsid w:val="00684540"/>
    <w:rsid w:val="00685BCC"/>
    <w:rsid w:val="0068636A"/>
    <w:rsid w:val="00687EE1"/>
    <w:rsid w:val="00687FED"/>
    <w:rsid w:val="00691A80"/>
    <w:rsid w:val="00692741"/>
    <w:rsid w:val="0069628B"/>
    <w:rsid w:val="00696900"/>
    <w:rsid w:val="00696D48"/>
    <w:rsid w:val="006A0F2A"/>
    <w:rsid w:val="006A14F6"/>
    <w:rsid w:val="006A2E18"/>
    <w:rsid w:val="006A2FA8"/>
    <w:rsid w:val="006A30D4"/>
    <w:rsid w:val="006A3D3B"/>
    <w:rsid w:val="006A4175"/>
    <w:rsid w:val="006A7A92"/>
    <w:rsid w:val="006B10DC"/>
    <w:rsid w:val="006B2808"/>
    <w:rsid w:val="006B3D6C"/>
    <w:rsid w:val="006B48F2"/>
    <w:rsid w:val="006B4CC3"/>
    <w:rsid w:val="006B507A"/>
    <w:rsid w:val="006B579C"/>
    <w:rsid w:val="006B6465"/>
    <w:rsid w:val="006C01A7"/>
    <w:rsid w:val="006C04A5"/>
    <w:rsid w:val="006C14F6"/>
    <w:rsid w:val="006C190E"/>
    <w:rsid w:val="006C1C3C"/>
    <w:rsid w:val="006C2097"/>
    <w:rsid w:val="006C3A8F"/>
    <w:rsid w:val="006C4D70"/>
    <w:rsid w:val="006C6969"/>
    <w:rsid w:val="006D0AA4"/>
    <w:rsid w:val="006D134F"/>
    <w:rsid w:val="006D2B92"/>
    <w:rsid w:val="006D39EC"/>
    <w:rsid w:val="006D4505"/>
    <w:rsid w:val="006D45B1"/>
    <w:rsid w:val="006D4A6D"/>
    <w:rsid w:val="006D50D7"/>
    <w:rsid w:val="006D6B64"/>
    <w:rsid w:val="006E1EB3"/>
    <w:rsid w:val="006E2044"/>
    <w:rsid w:val="006E215E"/>
    <w:rsid w:val="006E4787"/>
    <w:rsid w:val="006E5E1E"/>
    <w:rsid w:val="006E6560"/>
    <w:rsid w:val="006E6B9A"/>
    <w:rsid w:val="006E6BB7"/>
    <w:rsid w:val="006F0647"/>
    <w:rsid w:val="006F1120"/>
    <w:rsid w:val="006F1746"/>
    <w:rsid w:val="006F598C"/>
    <w:rsid w:val="006F6810"/>
    <w:rsid w:val="006F6CA1"/>
    <w:rsid w:val="006F7B6E"/>
    <w:rsid w:val="00700873"/>
    <w:rsid w:val="00700BD7"/>
    <w:rsid w:val="00702486"/>
    <w:rsid w:val="007030E5"/>
    <w:rsid w:val="007043C7"/>
    <w:rsid w:val="0070474B"/>
    <w:rsid w:val="00704981"/>
    <w:rsid w:val="00705100"/>
    <w:rsid w:val="007053F4"/>
    <w:rsid w:val="007054BE"/>
    <w:rsid w:val="00705583"/>
    <w:rsid w:val="0070593E"/>
    <w:rsid w:val="0070659A"/>
    <w:rsid w:val="00706D10"/>
    <w:rsid w:val="0071017A"/>
    <w:rsid w:val="007104C6"/>
    <w:rsid w:val="00711A18"/>
    <w:rsid w:val="0071297B"/>
    <w:rsid w:val="00712ACC"/>
    <w:rsid w:val="00713D29"/>
    <w:rsid w:val="00714AA2"/>
    <w:rsid w:val="00715452"/>
    <w:rsid w:val="0071716F"/>
    <w:rsid w:val="00717294"/>
    <w:rsid w:val="007206DC"/>
    <w:rsid w:val="00721A5A"/>
    <w:rsid w:val="007220B6"/>
    <w:rsid w:val="007225A0"/>
    <w:rsid w:val="00723271"/>
    <w:rsid w:val="00723971"/>
    <w:rsid w:val="00723CAD"/>
    <w:rsid w:val="00726821"/>
    <w:rsid w:val="00730C6C"/>
    <w:rsid w:val="00732D6B"/>
    <w:rsid w:val="00733B23"/>
    <w:rsid w:val="0073458D"/>
    <w:rsid w:val="00734E27"/>
    <w:rsid w:val="007370F5"/>
    <w:rsid w:val="00740E79"/>
    <w:rsid w:val="0074306A"/>
    <w:rsid w:val="00743133"/>
    <w:rsid w:val="00743C1F"/>
    <w:rsid w:val="00743C5E"/>
    <w:rsid w:val="007476B3"/>
    <w:rsid w:val="00753964"/>
    <w:rsid w:val="00754222"/>
    <w:rsid w:val="0075464E"/>
    <w:rsid w:val="007548C5"/>
    <w:rsid w:val="007548D3"/>
    <w:rsid w:val="0075594F"/>
    <w:rsid w:val="00756649"/>
    <w:rsid w:val="00757DB6"/>
    <w:rsid w:val="00757EDF"/>
    <w:rsid w:val="0076301B"/>
    <w:rsid w:val="00763FDC"/>
    <w:rsid w:val="007644DF"/>
    <w:rsid w:val="00770293"/>
    <w:rsid w:val="00771F80"/>
    <w:rsid w:val="007724D7"/>
    <w:rsid w:val="00773ACE"/>
    <w:rsid w:val="00774A73"/>
    <w:rsid w:val="00776281"/>
    <w:rsid w:val="00777588"/>
    <w:rsid w:val="00780373"/>
    <w:rsid w:val="00780FF5"/>
    <w:rsid w:val="007830DF"/>
    <w:rsid w:val="0078334F"/>
    <w:rsid w:val="00784F07"/>
    <w:rsid w:val="00790DE6"/>
    <w:rsid w:val="00794BC8"/>
    <w:rsid w:val="00795FF3"/>
    <w:rsid w:val="0079617B"/>
    <w:rsid w:val="007A3778"/>
    <w:rsid w:val="007A4932"/>
    <w:rsid w:val="007A63D4"/>
    <w:rsid w:val="007B04BE"/>
    <w:rsid w:val="007B0C6B"/>
    <w:rsid w:val="007B3238"/>
    <w:rsid w:val="007B3303"/>
    <w:rsid w:val="007B3CDA"/>
    <w:rsid w:val="007B5BD9"/>
    <w:rsid w:val="007B69CA"/>
    <w:rsid w:val="007B716C"/>
    <w:rsid w:val="007C0480"/>
    <w:rsid w:val="007C082F"/>
    <w:rsid w:val="007C158D"/>
    <w:rsid w:val="007C185A"/>
    <w:rsid w:val="007C26CE"/>
    <w:rsid w:val="007C3BD2"/>
    <w:rsid w:val="007C3D34"/>
    <w:rsid w:val="007C5910"/>
    <w:rsid w:val="007C5F0C"/>
    <w:rsid w:val="007C6273"/>
    <w:rsid w:val="007C6B35"/>
    <w:rsid w:val="007C79A4"/>
    <w:rsid w:val="007D0487"/>
    <w:rsid w:val="007D0788"/>
    <w:rsid w:val="007D126B"/>
    <w:rsid w:val="007D2055"/>
    <w:rsid w:val="007D3236"/>
    <w:rsid w:val="007D42CA"/>
    <w:rsid w:val="007D5902"/>
    <w:rsid w:val="007D5E42"/>
    <w:rsid w:val="007D6160"/>
    <w:rsid w:val="007D6D89"/>
    <w:rsid w:val="007D7568"/>
    <w:rsid w:val="007E02A1"/>
    <w:rsid w:val="007E03D0"/>
    <w:rsid w:val="007E0A11"/>
    <w:rsid w:val="007E0BA9"/>
    <w:rsid w:val="007E1035"/>
    <w:rsid w:val="007E1252"/>
    <w:rsid w:val="007E1364"/>
    <w:rsid w:val="007E42A3"/>
    <w:rsid w:val="007E588D"/>
    <w:rsid w:val="007E5972"/>
    <w:rsid w:val="007E68C5"/>
    <w:rsid w:val="007E7712"/>
    <w:rsid w:val="007E7B22"/>
    <w:rsid w:val="007F1818"/>
    <w:rsid w:val="007F30C3"/>
    <w:rsid w:val="007F54FA"/>
    <w:rsid w:val="007F57A3"/>
    <w:rsid w:val="007F5E6D"/>
    <w:rsid w:val="007F6DC9"/>
    <w:rsid w:val="007F7D33"/>
    <w:rsid w:val="008004F7"/>
    <w:rsid w:val="00802BDF"/>
    <w:rsid w:val="00803A54"/>
    <w:rsid w:val="00804EAC"/>
    <w:rsid w:val="008050E6"/>
    <w:rsid w:val="00807FD5"/>
    <w:rsid w:val="008116EB"/>
    <w:rsid w:val="008137B2"/>
    <w:rsid w:val="00814D6F"/>
    <w:rsid w:val="00814F8D"/>
    <w:rsid w:val="00816163"/>
    <w:rsid w:val="008161DE"/>
    <w:rsid w:val="0081634D"/>
    <w:rsid w:val="00820738"/>
    <w:rsid w:val="00820EC9"/>
    <w:rsid w:val="0082228E"/>
    <w:rsid w:val="00824382"/>
    <w:rsid w:val="0082440B"/>
    <w:rsid w:val="00825F3D"/>
    <w:rsid w:val="0082626D"/>
    <w:rsid w:val="008264B2"/>
    <w:rsid w:val="00826799"/>
    <w:rsid w:val="00826A1F"/>
    <w:rsid w:val="00826C55"/>
    <w:rsid w:val="00827217"/>
    <w:rsid w:val="00827659"/>
    <w:rsid w:val="00832E0B"/>
    <w:rsid w:val="008330CF"/>
    <w:rsid w:val="00833369"/>
    <w:rsid w:val="0083358C"/>
    <w:rsid w:val="00834D17"/>
    <w:rsid w:val="00835169"/>
    <w:rsid w:val="00835B2D"/>
    <w:rsid w:val="00837C10"/>
    <w:rsid w:val="008402F7"/>
    <w:rsid w:val="008408CF"/>
    <w:rsid w:val="00841617"/>
    <w:rsid w:val="00842C0E"/>
    <w:rsid w:val="00842C67"/>
    <w:rsid w:val="00842CC5"/>
    <w:rsid w:val="00842F68"/>
    <w:rsid w:val="00844089"/>
    <w:rsid w:val="00845F97"/>
    <w:rsid w:val="0084758D"/>
    <w:rsid w:val="00847A4D"/>
    <w:rsid w:val="00852D49"/>
    <w:rsid w:val="008545F1"/>
    <w:rsid w:val="00854E7A"/>
    <w:rsid w:val="00854F69"/>
    <w:rsid w:val="00854FCB"/>
    <w:rsid w:val="0085570E"/>
    <w:rsid w:val="00856A8E"/>
    <w:rsid w:val="00861F2A"/>
    <w:rsid w:val="00862419"/>
    <w:rsid w:val="00862E0E"/>
    <w:rsid w:val="00864C60"/>
    <w:rsid w:val="00865448"/>
    <w:rsid w:val="00867427"/>
    <w:rsid w:val="00867A2C"/>
    <w:rsid w:val="008715CC"/>
    <w:rsid w:val="0087241B"/>
    <w:rsid w:val="008728FE"/>
    <w:rsid w:val="00873931"/>
    <w:rsid w:val="00874940"/>
    <w:rsid w:val="008770B4"/>
    <w:rsid w:val="00881090"/>
    <w:rsid w:val="00881DA6"/>
    <w:rsid w:val="0088277C"/>
    <w:rsid w:val="00884539"/>
    <w:rsid w:val="00886912"/>
    <w:rsid w:val="008869E1"/>
    <w:rsid w:val="00887D27"/>
    <w:rsid w:val="00891DA1"/>
    <w:rsid w:val="0089360C"/>
    <w:rsid w:val="0089393E"/>
    <w:rsid w:val="00893F15"/>
    <w:rsid w:val="008946A0"/>
    <w:rsid w:val="00896C0F"/>
    <w:rsid w:val="00897181"/>
    <w:rsid w:val="008971EA"/>
    <w:rsid w:val="008A0353"/>
    <w:rsid w:val="008A12CC"/>
    <w:rsid w:val="008A1652"/>
    <w:rsid w:val="008A16C8"/>
    <w:rsid w:val="008A2089"/>
    <w:rsid w:val="008A358A"/>
    <w:rsid w:val="008A4491"/>
    <w:rsid w:val="008A5412"/>
    <w:rsid w:val="008B0FD9"/>
    <w:rsid w:val="008B13AE"/>
    <w:rsid w:val="008B1F9A"/>
    <w:rsid w:val="008B2547"/>
    <w:rsid w:val="008B3600"/>
    <w:rsid w:val="008B662D"/>
    <w:rsid w:val="008B67E8"/>
    <w:rsid w:val="008B7993"/>
    <w:rsid w:val="008B7DDF"/>
    <w:rsid w:val="008B7E09"/>
    <w:rsid w:val="008C1BAC"/>
    <w:rsid w:val="008C1BD2"/>
    <w:rsid w:val="008C37B1"/>
    <w:rsid w:val="008C37C0"/>
    <w:rsid w:val="008C3E5E"/>
    <w:rsid w:val="008C4B65"/>
    <w:rsid w:val="008C527E"/>
    <w:rsid w:val="008C5D95"/>
    <w:rsid w:val="008C6C20"/>
    <w:rsid w:val="008C749F"/>
    <w:rsid w:val="008C7E49"/>
    <w:rsid w:val="008D02BC"/>
    <w:rsid w:val="008D25F0"/>
    <w:rsid w:val="008D587B"/>
    <w:rsid w:val="008E1ABB"/>
    <w:rsid w:val="008E1FE4"/>
    <w:rsid w:val="008E20E6"/>
    <w:rsid w:val="008E25A2"/>
    <w:rsid w:val="008E492A"/>
    <w:rsid w:val="008E572F"/>
    <w:rsid w:val="008E594A"/>
    <w:rsid w:val="008E5D51"/>
    <w:rsid w:val="008E6BC4"/>
    <w:rsid w:val="008E6E2A"/>
    <w:rsid w:val="008E7195"/>
    <w:rsid w:val="008E7B8E"/>
    <w:rsid w:val="008F2039"/>
    <w:rsid w:val="008F324A"/>
    <w:rsid w:val="008F3997"/>
    <w:rsid w:val="008F3F52"/>
    <w:rsid w:val="008F426C"/>
    <w:rsid w:val="008F4713"/>
    <w:rsid w:val="008F49C7"/>
    <w:rsid w:val="008F4E0F"/>
    <w:rsid w:val="008F6567"/>
    <w:rsid w:val="0090150F"/>
    <w:rsid w:val="00901C33"/>
    <w:rsid w:val="00902D09"/>
    <w:rsid w:val="0090439C"/>
    <w:rsid w:val="00904420"/>
    <w:rsid w:val="00904FBA"/>
    <w:rsid w:val="0090518C"/>
    <w:rsid w:val="00906497"/>
    <w:rsid w:val="0090674B"/>
    <w:rsid w:val="00907C9A"/>
    <w:rsid w:val="0091025E"/>
    <w:rsid w:val="00910645"/>
    <w:rsid w:val="0091100C"/>
    <w:rsid w:val="009114A9"/>
    <w:rsid w:val="0091172F"/>
    <w:rsid w:val="00913C4C"/>
    <w:rsid w:val="00914882"/>
    <w:rsid w:val="00914C53"/>
    <w:rsid w:val="009167C5"/>
    <w:rsid w:val="00920A94"/>
    <w:rsid w:val="00921D8D"/>
    <w:rsid w:val="0092320E"/>
    <w:rsid w:val="009237C8"/>
    <w:rsid w:val="009243AE"/>
    <w:rsid w:val="00925E6D"/>
    <w:rsid w:val="00927409"/>
    <w:rsid w:val="00932104"/>
    <w:rsid w:val="00933595"/>
    <w:rsid w:val="00933A0B"/>
    <w:rsid w:val="00934710"/>
    <w:rsid w:val="0093472F"/>
    <w:rsid w:val="00935695"/>
    <w:rsid w:val="00936142"/>
    <w:rsid w:val="00936548"/>
    <w:rsid w:val="0093694E"/>
    <w:rsid w:val="00937C91"/>
    <w:rsid w:val="00940041"/>
    <w:rsid w:val="00940949"/>
    <w:rsid w:val="00942910"/>
    <w:rsid w:val="00943CE4"/>
    <w:rsid w:val="009450B5"/>
    <w:rsid w:val="00946C70"/>
    <w:rsid w:val="00947874"/>
    <w:rsid w:val="009514C0"/>
    <w:rsid w:val="00951632"/>
    <w:rsid w:val="00951AE5"/>
    <w:rsid w:val="0095206D"/>
    <w:rsid w:val="009521AD"/>
    <w:rsid w:val="00955311"/>
    <w:rsid w:val="00955D39"/>
    <w:rsid w:val="00956597"/>
    <w:rsid w:val="00956D6C"/>
    <w:rsid w:val="009614B5"/>
    <w:rsid w:val="00961D27"/>
    <w:rsid w:val="00961E2A"/>
    <w:rsid w:val="00962636"/>
    <w:rsid w:val="0096308E"/>
    <w:rsid w:val="00965141"/>
    <w:rsid w:val="00967653"/>
    <w:rsid w:val="00967877"/>
    <w:rsid w:val="00967B19"/>
    <w:rsid w:val="00971E01"/>
    <w:rsid w:val="009720A6"/>
    <w:rsid w:val="009734CA"/>
    <w:rsid w:val="00973CCD"/>
    <w:rsid w:val="0097499B"/>
    <w:rsid w:val="00974DFB"/>
    <w:rsid w:val="00975370"/>
    <w:rsid w:val="0097617D"/>
    <w:rsid w:val="009765FE"/>
    <w:rsid w:val="00976878"/>
    <w:rsid w:val="00976FD6"/>
    <w:rsid w:val="00977BC4"/>
    <w:rsid w:val="00980135"/>
    <w:rsid w:val="00981B6B"/>
    <w:rsid w:val="00982E89"/>
    <w:rsid w:val="009840DC"/>
    <w:rsid w:val="00990B3F"/>
    <w:rsid w:val="00991838"/>
    <w:rsid w:val="009919F3"/>
    <w:rsid w:val="00992B04"/>
    <w:rsid w:val="00994536"/>
    <w:rsid w:val="009965B9"/>
    <w:rsid w:val="0099729B"/>
    <w:rsid w:val="009A025E"/>
    <w:rsid w:val="009A0A56"/>
    <w:rsid w:val="009A135F"/>
    <w:rsid w:val="009A2510"/>
    <w:rsid w:val="009A2844"/>
    <w:rsid w:val="009A3910"/>
    <w:rsid w:val="009A41E9"/>
    <w:rsid w:val="009A4A88"/>
    <w:rsid w:val="009B09B0"/>
    <w:rsid w:val="009B09CF"/>
    <w:rsid w:val="009B11A8"/>
    <w:rsid w:val="009B1BD6"/>
    <w:rsid w:val="009B26A2"/>
    <w:rsid w:val="009B2C76"/>
    <w:rsid w:val="009B4B03"/>
    <w:rsid w:val="009B50EB"/>
    <w:rsid w:val="009B63B6"/>
    <w:rsid w:val="009B768B"/>
    <w:rsid w:val="009B76CF"/>
    <w:rsid w:val="009B78C0"/>
    <w:rsid w:val="009B7F6B"/>
    <w:rsid w:val="009C0EC9"/>
    <w:rsid w:val="009C18EA"/>
    <w:rsid w:val="009C196F"/>
    <w:rsid w:val="009C1C39"/>
    <w:rsid w:val="009C2A5F"/>
    <w:rsid w:val="009C49FF"/>
    <w:rsid w:val="009C6190"/>
    <w:rsid w:val="009C654E"/>
    <w:rsid w:val="009C6616"/>
    <w:rsid w:val="009C695D"/>
    <w:rsid w:val="009C7474"/>
    <w:rsid w:val="009D17AB"/>
    <w:rsid w:val="009D1CBB"/>
    <w:rsid w:val="009D22D3"/>
    <w:rsid w:val="009D418E"/>
    <w:rsid w:val="009D588C"/>
    <w:rsid w:val="009D5A54"/>
    <w:rsid w:val="009D60CF"/>
    <w:rsid w:val="009D735E"/>
    <w:rsid w:val="009D739B"/>
    <w:rsid w:val="009E097D"/>
    <w:rsid w:val="009E09E6"/>
    <w:rsid w:val="009E0A70"/>
    <w:rsid w:val="009E24CD"/>
    <w:rsid w:val="009E3568"/>
    <w:rsid w:val="009E422E"/>
    <w:rsid w:val="009E4BDB"/>
    <w:rsid w:val="009E4F10"/>
    <w:rsid w:val="009E5BCD"/>
    <w:rsid w:val="009E66AB"/>
    <w:rsid w:val="009E7842"/>
    <w:rsid w:val="009E7E2C"/>
    <w:rsid w:val="009F0353"/>
    <w:rsid w:val="009F0807"/>
    <w:rsid w:val="009F11C2"/>
    <w:rsid w:val="009F2EBE"/>
    <w:rsid w:val="009F3B28"/>
    <w:rsid w:val="009F3F2E"/>
    <w:rsid w:val="009F465E"/>
    <w:rsid w:val="009F6348"/>
    <w:rsid w:val="009F6B93"/>
    <w:rsid w:val="009F7621"/>
    <w:rsid w:val="009F7DA2"/>
    <w:rsid w:val="009F7DC2"/>
    <w:rsid w:val="00A006DB"/>
    <w:rsid w:val="00A029A5"/>
    <w:rsid w:val="00A02A63"/>
    <w:rsid w:val="00A03085"/>
    <w:rsid w:val="00A0641C"/>
    <w:rsid w:val="00A06662"/>
    <w:rsid w:val="00A06CBC"/>
    <w:rsid w:val="00A06FCA"/>
    <w:rsid w:val="00A07066"/>
    <w:rsid w:val="00A07D48"/>
    <w:rsid w:val="00A11639"/>
    <w:rsid w:val="00A12D06"/>
    <w:rsid w:val="00A12E03"/>
    <w:rsid w:val="00A12FDF"/>
    <w:rsid w:val="00A147D9"/>
    <w:rsid w:val="00A15254"/>
    <w:rsid w:val="00A15EF1"/>
    <w:rsid w:val="00A16D81"/>
    <w:rsid w:val="00A203FB"/>
    <w:rsid w:val="00A20940"/>
    <w:rsid w:val="00A20E77"/>
    <w:rsid w:val="00A21DCF"/>
    <w:rsid w:val="00A22B62"/>
    <w:rsid w:val="00A238AF"/>
    <w:rsid w:val="00A23951"/>
    <w:rsid w:val="00A24155"/>
    <w:rsid w:val="00A2425B"/>
    <w:rsid w:val="00A26ABE"/>
    <w:rsid w:val="00A30818"/>
    <w:rsid w:val="00A32C41"/>
    <w:rsid w:val="00A33648"/>
    <w:rsid w:val="00A340D0"/>
    <w:rsid w:val="00A3496D"/>
    <w:rsid w:val="00A34CBB"/>
    <w:rsid w:val="00A363E5"/>
    <w:rsid w:val="00A37FE6"/>
    <w:rsid w:val="00A40217"/>
    <w:rsid w:val="00A41D76"/>
    <w:rsid w:val="00A41E8E"/>
    <w:rsid w:val="00A44B51"/>
    <w:rsid w:val="00A4520D"/>
    <w:rsid w:val="00A4561C"/>
    <w:rsid w:val="00A470D5"/>
    <w:rsid w:val="00A471A1"/>
    <w:rsid w:val="00A473E2"/>
    <w:rsid w:val="00A4799F"/>
    <w:rsid w:val="00A514EE"/>
    <w:rsid w:val="00A520B7"/>
    <w:rsid w:val="00A524F8"/>
    <w:rsid w:val="00A54146"/>
    <w:rsid w:val="00A549B7"/>
    <w:rsid w:val="00A55781"/>
    <w:rsid w:val="00A55B00"/>
    <w:rsid w:val="00A55F83"/>
    <w:rsid w:val="00A61370"/>
    <w:rsid w:val="00A66C0C"/>
    <w:rsid w:val="00A74C7F"/>
    <w:rsid w:val="00A762ED"/>
    <w:rsid w:val="00A7715B"/>
    <w:rsid w:val="00A8020D"/>
    <w:rsid w:val="00A807E9"/>
    <w:rsid w:val="00A82FF0"/>
    <w:rsid w:val="00A831CB"/>
    <w:rsid w:val="00A833E5"/>
    <w:rsid w:val="00A836C9"/>
    <w:rsid w:val="00A84660"/>
    <w:rsid w:val="00A84847"/>
    <w:rsid w:val="00A84B1E"/>
    <w:rsid w:val="00A84FD9"/>
    <w:rsid w:val="00A868EE"/>
    <w:rsid w:val="00A86959"/>
    <w:rsid w:val="00A87122"/>
    <w:rsid w:val="00A91269"/>
    <w:rsid w:val="00A916E4"/>
    <w:rsid w:val="00A92160"/>
    <w:rsid w:val="00A926BB"/>
    <w:rsid w:val="00A97F91"/>
    <w:rsid w:val="00AA0DA4"/>
    <w:rsid w:val="00AA13D4"/>
    <w:rsid w:val="00AA2301"/>
    <w:rsid w:val="00AA2695"/>
    <w:rsid w:val="00AA2E7C"/>
    <w:rsid w:val="00AA48C6"/>
    <w:rsid w:val="00AA4B19"/>
    <w:rsid w:val="00AA6966"/>
    <w:rsid w:val="00AA6E4E"/>
    <w:rsid w:val="00AB4B3E"/>
    <w:rsid w:val="00AB517B"/>
    <w:rsid w:val="00AB5C33"/>
    <w:rsid w:val="00AB60D0"/>
    <w:rsid w:val="00AC06C7"/>
    <w:rsid w:val="00AC19E3"/>
    <w:rsid w:val="00AC2753"/>
    <w:rsid w:val="00AC6E4B"/>
    <w:rsid w:val="00AC779F"/>
    <w:rsid w:val="00AD10F6"/>
    <w:rsid w:val="00AD1A81"/>
    <w:rsid w:val="00AD3FA2"/>
    <w:rsid w:val="00AD4859"/>
    <w:rsid w:val="00AD5BBB"/>
    <w:rsid w:val="00AD6002"/>
    <w:rsid w:val="00AD6116"/>
    <w:rsid w:val="00AD7A1F"/>
    <w:rsid w:val="00AE05B7"/>
    <w:rsid w:val="00AE082F"/>
    <w:rsid w:val="00AE1482"/>
    <w:rsid w:val="00AE288C"/>
    <w:rsid w:val="00AE3BF8"/>
    <w:rsid w:val="00AE535A"/>
    <w:rsid w:val="00AE65F5"/>
    <w:rsid w:val="00AE7407"/>
    <w:rsid w:val="00AF0AE1"/>
    <w:rsid w:val="00AF113F"/>
    <w:rsid w:val="00AF1274"/>
    <w:rsid w:val="00AF270C"/>
    <w:rsid w:val="00AF409A"/>
    <w:rsid w:val="00AF55B3"/>
    <w:rsid w:val="00AF6BCA"/>
    <w:rsid w:val="00AF7C9A"/>
    <w:rsid w:val="00B02B0D"/>
    <w:rsid w:val="00B03791"/>
    <w:rsid w:val="00B038AC"/>
    <w:rsid w:val="00B0477C"/>
    <w:rsid w:val="00B0498B"/>
    <w:rsid w:val="00B05F26"/>
    <w:rsid w:val="00B06EE4"/>
    <w:rsid w:val="00B079E1"/>
    <w:rsid w:val="00B07C36"/>
    <w:rsid w:val="00B07E5A"/>
    <w:rsid w:val="00B11A19"/>
    <w:rsid w:val="00B129E0"/>
    <w:rsid w:val="00B131FD"/>
    <w:rsid w:val="00B1457A"/>
    <w:rsid w:val="00B1482E"/>
    <w:rsid w:val="00B16123"/>
    <w:rsid w:val="00B16307"/>
    <w:rsid w:val="00B172E0"/>
    <w:rsid w:val="00B179F9"/>
    <w:rsid w:val="00B2226F"/>
    <w:rsid w:val="00B22730"/>
    <w:rsid w:val="00B235BE"/>
    <w:rsid w:val="00B25B9F"/>
    <w:rsid w:val="00B26963"/>
    <w:rsid w:val="00B26A3F"/>
    <w:rsid w:val="00B274A6"/>
    <w:rsid w:val="00B301BC"/>
    <w:rsid w:val="00B30528"/>
    <w:rsid w:val="00B32690"/>
    <w:rsid w:val="00B33CD9"/>
    <w:rsid w:val="00B35291"/>
    <w:rsid w:val="00B36F17"/>
    <w:rsid w:val="00B41718"/>
    <w:rsid w:val="00B41CCA"/>
    <w:rsid w:val="00B42052"/>
    <w:rsid w:val="00B42E93"/>
    <w:rsid w:val="00B435AF"/>
    <w:rsid w:val="00B435BE"/>
    <w:rsid w:val="00B453B6"/>
    <w:rsid w:val="00B45503"/>
    <w:rsid w:val="00B460AF"/>
    <w:rsid w:val="00B5256A"/>
    <w:rsid w:val="00B555DA"/>
    <w:rsid w:val="00B566A8"/>
    <w:rsid w:val="00B56A20"/>
    <w:rsid w:val="00B56DB8"/>
    <w:rsid w:val="00B56F2A"/>
    <w:rsid w:val="00B57151"/>
    <w:rsid w:val="00B57B80"/>
    <w:rsid w:val="00B60EED"/>
    <w:rsid w:val="00B6496D"/>
    <w:rsid w:val="00B64F9F"/>
    <w:rsid w:val="00B65165"/>
    <w:rsid w:val="00B65860"/>
    <w:rsid w:val="00B66113"/>
    <w:rsid w:val="00B66AC8"/>
    <w:rsid w:val="00B70104"/>
    <w:rsid w:val="00B70A2E"/>
    <w:rsid w:val="00B71980"/>
    <w:rsid w:val="00B74871"/>
    <w:rsid w:val="00B74B06"/>
    <w:rsid w:val="00B74BEF"/>
    <w:rsid w:val="00B74CBE"/>
    <w:rsid w:val="00B76964"/>
    <w:rsid w:val="00B773FF"/>
    <w:rsid w:val="00B77449"/>
    <w:rsid w:val="00B803B1"/>
    <w:rsid w:val="00B80781"/>
    <w:rsid w:val="00B80A15"/>
    <w:rsid w:val="00B80CA0"/>
    <w:rsid w:val="00B80FCE"/>
    <w:rsid w:val="00B82944"/>
    <w:rsid w:val="00B833F4"/>
    <w:rsid w:val="00B8444F"/>
    <w:rsid w:val="00B84634"/>
    <w:rsid w:val="00B87D80"/>
    <w:rsid w:val="00B90D50"/>
    <w:rsid w:val="00B917CA"/>
    <w:rsid w:val="00B9370E"/>
    <w:rsid w:val="00B93B2E"/>
    <w:rsid w:val="00B93D5F"/>
    <w:rsid w:val="00B94845"/>
    <w:rsid w:val="00BA14B9"/>
    <w:rsid w:val="00BA2267"/>
    <w:rsid w:val="00BA2BCF"/>
    <w:rsid w:val="00BA3EAC"/>
    <w:rsid w:val="00BA425A"/>
    <w:rsid w:val="00BA47C8"/>
    <w:rsid w:val="00BA4DD8"/>
    <w:rsid w:val="00BA5475"/>
    <w:rsid w:val="00BA5ECE"/>
    <w:rsid w:val="00BB0012"/>
    <w:rsid w:val="00BB139E"/>
    <w:rsid w:val="00BB161E"/>
    <w:rsid w:val="00BB252D"/>
    <w:rsid w:val="00BB2646"/>
    <w:rsid w:val="00BB3AAD"/>
    <w:rsid w:val="00BB3E8A"/>
    <w:rsid w:val="00BB3FAF"/>
    <w:rsid w:val="00BB5701"/>
    <w:rsid w:val="00BB5B45"/>
    <w:rsid w:val="00BB7F5E"/>
    <w:rsid w:val="00BC0664"/>
    <w:rsid w:val="00BC1A90"/>
    <w:rsid w:val="00BC1B29"/>
    <w:rsid w:val="00BC255E"/>
    <w:rsid w:val="00BC2604"/>
    <w:rsid w:val="00BC3AAA"/>
    <w:rsid w:val="00BC5B2E"/>
    <w:rsid w:val="00BC7A88"/>
    <w:rsid w:val="00BD1B3A"/>
    <w:rsid w:val="00BD2750"/>
    <w:rsid w:val="00BD2DF8"/>
    <w:rsid w:val="00BD403A"/>
    <w:rsid w:val="00BD59AA"/>
    <w:rsid w:val="00BD5F7A"/>
    <w:rsid w:val="00BD65B0"/>
    <w:rsid w:val="00BD7333"/>
    <w:rsid w:val="00BD7FEA"/>
    <w:rsid w:val="00BE1282"/>
    <w:rsid w:val="00BE1549"/>
    <w:rsid w:val="00BE1563"/>
    <w:rsid w:val="00BE1D28"/>
    <w:rsid w:val="00BE2074"/>
    <w:rsid w:val="00BE237B"/>
    <w:rsid w:val="00BE2501"/>
    <w:rsid w:val="00BE360C"/>
    <w:rsid w:val="00BE3893"/>
    <w:rsid w:val="00BE5F7C"/>
    <w:rsid w:val="00BE640C"/>
    <w:rsid w:val="00BF20DD"/>
    <w:rsid w:val="00BF2C7D"/>
    <w:rsid w:val="00BF2D2E"/>
    <w:rsid w:val="00BF3BEA"/>
    <w:rsid w:val="00BF5952"/>
    <w:rsid w:val="00C004C9"/>
    <w:rsid w:val="00C01616"/>
    <w:rsid w:val="00C018AB"/>
    <w:rsid w:val="00C01C62"/>
    <w:rsid w:val="00C01F36"/>
    <w:rsid w:val="00C05608"/>
    <w:rsid w:val="00C062A8"/>
    <w:rsid w:val="00C06955"/>
    <w:rsid w:val="00C06C06"/>
    <w:rsid w:val="00C06DBB"/>
    <w:rsid w:val="00C10284"/>
    <w:rsid w:val="00C10372"/>
    <w:rsid w:val="00C10F01"/>
    <w:rsid w:val="00C122AD"/>
    <w:rsid w:val="00C135E2"/>
    <w:rsid w:val="00C14182"/>
    <w:rsid w:val="00C1556B"/>
    <w:rsid w:val="00C16587"/>
    <w:rsid w:val="00C16884"/>
    <w:rsid w:val="00C16D0D"/>
    <w:rsid w:val="00C170A1"/>
    <w:rsid w:val="00C172E5"/>
    <w:rsid w:val="00C17E0A"/>
    <w:rsid w:val="00C22DE2"/>
    <w:rsid w:val="00C247DD"/>
    <w:rsid w:val="00C24909"/>
    <w:rsid w:val="00C25CB3"/>
    <w:rsid w:val="00C304A6"/>
    <w:rsid w:val="00C30BE9"/>
    <w:rsid w:val="00C32A76"/>
    <w:rsid w:val="00C32EA1"/>
    <w:rsid w:val="00C337DE"/>
    <w:rsid w:val="00C33A74"/>
    <w:rsid w:val="00C33CF5"/>
    <w:rsid w:val="00C35F31"/>
    <w:rsid w:val="00C3698E"/>
    <w:rsid w:val="00C37753"/>
    <w:rsid w:val="00C41580"/>
    <w:rsid w:val="00C43D63"/>
    <w:rsid w:val="00C43E52"/>
    <w:rsid w:val="00C46E2A"/>
    <w:rsid w:val="00C473C0"/>
    <w:rsid w:val="00C4799B"/>
    <w:rsid w:val="00C512B4"/>
    <w:rsid w:val="00C5162C"/>
    <w:rsid w:val="00C522D5"/>
    <w:rsid w:val="00C577C0"/>
    <w:rsid w:val="00C60815"/>
    <w:rsid w:val="00C60A91"/>
    <w:rsid w:val="00C60AB2"/>
    <w:rsid w:val="00C618F1"/>
    <w:rsid w:val="00C61D26"/>
    <w:rsid w:val="00C620C2"/>
    <w:rsid w:val="00C6322C"/>
    <w:rsid w:val="00C64288"/>
    <w:rsid w:val="00C64AB4"/>
    <w:rsid w:val="00C64D01"/>
    <w:rsid w:val="00C651A1"/>
    <w:rsid w:val="00C653A6"/>
    <w:rsid w:val="00C65601"/>
    <w:rsid w:val="00C65856"/>
    <w:rsid w:val="00C66918"/>
    <w:rsid w:val="00C67338"/>
    <w:rsid w:val="00C67769"/>
    <w:rsid w:val="00C67FC3"/>
    <w:rsid w:val="00C705B0"/>
    <w:rsid w:val="00C7078A"/>
    <w:rsid w:val="00C70BC7"/>
    <w:rsid w:val="00C72A86"/>
    <w:rsid w:val="00C731E0"/>
    <w:rsid w:val="00C73A82"/>
    <w:rsid w:val="00C74DD4"/>
    <w:rsid w:val="00C74FD4"/>
    <w:rsid w:val="00C75838"/>
    <w:rsid w:val="00C763D3"/>
    <w:rsid w:val="00C77854"/>
    <w:rsid w:val="00C8412C"/>
    <w:rsid w:val="00C85B39"/>
    <w:rsid w:val="00C87424"/>
    <w:rsid w:val="00C90248"/>
    <w:rsid w:val="00C90E3A"/>
    <w:rsid w:val="00C91602"/>
    <w:rsid w:val="00C93289"/>
    <w:rsid w:val="00C9383B"/>
    <w:rsid w:val="00C93BA5"/>
    <w:rsid w:val="00C94B4C"/>
    <w:rsid w:val="00C95868"/>
    <w:rsid w:val="00C95BF4"/>
    <w:rsid w:val="00C96981"/>
    <w:rsid w:val="00C97E32"/>
    <w:rsid w:val="00CA1001"/>
    <w:rsid w:val="00CA2919"/>
    <w:rsid w:val="00CA2B75"/>
    <w:rsid w:val="00CA2D1F"/>
    <w:rsid w:val="00CA2D94"/>
    <w:rsid w:val="00CA4750"/>
    <w:rsid w:val="00CA4921"/>
    <w:rsid w:val="00CA5845"/>
    <w:rsid w:val="00CA64CC"/>
    <w:rsid w:val="00CA6697"/>
    <w:rsid w:val="00CB0258"/>
    <w:rsid w:val="00CB178F"/>
    <w:rsid w:val="00CB297F"/>
    <w:rsid w:val="00CB2D19"/>
    <w:rsid w:val="00CB4E8F"/>
    <w:rsid w:val="00CB50AE"/>
    <w:rsid w:val="00CB742C"/>
    <w:rsid w:val="00CC08CE"/>
    <w:rsid w:val="00CC2451"/>
    <w:rsid w:val="00CC31B3"/>
    <w:rsid w:val="00CC3C95"/>
    <w:rsid w:val="00CC3F8B"/>
    <w:rsid w:val="00CC58AE"/>
    <w:rsid w:val="00CC5C5C"/>
    <w:rsid w:val="00CC5E5C"/>
    <w:rsid w:val="00CC69FC"/>
    <w:rsid w:val="00CC7A2E"/>
    <w:rsid w:val="00CD13C7"/>
    <w:rsid w:val="00CD316F"/>
    <w:rsid w:val="00CD4A67"/>
    <w:rsid w:val="00CD53C5"/>
    <w:rsid w:val="00CD664A"/>
    <w:rsid w:val="00CE2791"/>
    <w:rsid w:val="00CE2DBB"/>
    <w:rsid w:val="00CE31B1"/>
    <w:rsid w:val="00CE4367"/>
    <w:rsid w:val="00CE49ED"/>
    <w:rsid w:val="00CE5888"/>
    <w:rsid w:val="00CE73DD"/>
    <w:rsid w:val="00CE7B26"/>
    <w:rsid w:val="00CF1FEE"/>
    <w:rsid w:val="00CF2A10"/>
    <w:rsid w:val="00CF39EA"/>
    <w:rsid w:val="00CF5AAA"/>
    <w:rsid w:val="00CF74B1"/>
    <w:rsid w:val="00CF78E5"/>
    <w:rsid w:val="00D00347"/>
    <w:rsid w:val="00D00BB4"/>
    <w:rsid w:val="00D01133"/>
    <w:rsid w:val="00D02D3F"/>
    <w:rsid w:val="00D03B8A"/>
    <w:rsid w:val="00D03D9E"/>
    <w:rsid w:val="00D04B49"/>
    <w:rsid w:val="00D05A77"/>
    <w:rsid w:val="00D05B73"/>
    <w:rsid w:val="00D05F55"/>
    <w:rsid w:val="00D064F5"/>
    <w:rsid w:val="00D06AE1"/>
    <w:rsid w:val="00D10070"/>
    <w:rsid w:val="00D120C5"/>
    <w:rsid w:val="00D123F2"/>
    <w:rsid w:val="00D12CB0"/>
    <w:rsid w:val="00D146D1"/>
    <w:rsid w:val="00D149C7"/>
    <w:rsid w:val="00D150B1"/>
    <w:rsid w:val="00D15C3B"/>
    <w:rsid w:val="00D207F3"/>
    <w:rsid w:val="00D20D33"/>
    <w:rsid w:val="00D212CD"/>
    <w:rsid w:val="00D22024"/>
    <w:rsid w:val="00D23ACC"/>
    <w:rsid w:val="00D2419F"/>
    <w:rsid w:val="00D253E1"/>
    <w:rsid w:val="00D26B9E"/>
    <w:rsid w:val="00D30021"/>
    <w:rsid w:val="00D3149E"/>
    <w:rsid w:val="00D328BD"/>
    <w:rsid w:val="00D33EFC"/>
    <w:rsid w:val="00D35010"/>
    <w:rsid w:val="00D35056"/>
    <w:rsid w:val="00D359CD"/>
    <w:rsid w:val="00D35CFE"/>
    <w:rsid w:val="00D40B1C"/>
    <w:rsid w:val="00D40C24"/>
    <w:rsid w:val="00D42554"/>
    <w:rsid w:val="00D42937"/>
    <w:rsid w:val="00D43553"/>
    <w:rsid w:val="00D44257"/>
    <w:rsid w:val="00D4442F"/>
    <w:rsid w:val="00D4758A"/>
    <w:rsid w:val="00D47E36"/>
    <w:rsid w:val="00D5045A"/>
    <w:rsid w:val="00D549BF"/>
    <w:rsid w:val="00D6077A"/>
    <w:rsid w:val="00D60B70"/>
    <w:rsid w:val="00D60E90"/>
    <w:rsid w:val="00D61857"/>
    <w:rsid w:val="00D6426C"/>
    <w:rsid w:val="00D64381"/>
    <w:rsid w:val="00D6502A"/>
    <w:rsid w:val="00D653C4"/>
    <w:rsid w:val="00D65DC1"/>
    <w:rsid w:val="00D66150"/>
    <w:rsid w:val="00D6637F"/>
    <w:rsid w:val="00D66C43"/>
    <w:rsid w:val="00D67F70"/>
    <w:rsid w:val="00D71495"/>
    <w:rsid w:val="00D714E2"/>
    <w:rsid w:val="00D72BF3"/>
    <w:rsid w:val="00D739FA"/>
    <w:rsid w:val="00D74827"/>
    <w:rsid w:val="00D74BBC"/>
    <w:rsid w:val="00D76959"/>
    <w:rsid w:val="00D80182"/>
    <w:rsid w:val="00D81E25"/>
    <w:rsid w:val="00D86060"/>
    <w:rsid w:val="00D91D14"/>
    <w:rsid w:val="00D91D8F"/>
    <w:rsid w:val="00D920E0"/>
    <w:rsid w:val="00D94338"/>
    <w:rsid w:val="00D953B1"/>
    <w:rsid w:val="00D95D69"/>
    <w:rsid w:val="00D96379"/>
    <w:rsid w:val="00D963D7"/>
    <w:rsid w:val="00D970A2"/>
    <w:rsid w:val="00DA01E8"/>
    <w:rsid w:val="00DA1417"/>
    <w:rsid w:val="00DA1E4F"/>
    <w:rsid w:val="00DA4F7F"/>
    <w:rsid w:val="00DA5296"/>
    <w:rsid w:val="00DA5531"/>
    <w:rsid w:val="00DA5E6C"/>
    <w:rsid w:val="00DA6DD4"/>
    <w:rsid w:val="00DA74FC"/>
    <w:rsid w:val="00DB1DC8"/>
    <w:rsid w:val="00DB1F76"/>
    <w:rsid w:val="00DB2724"/>
    <w:rsid w:val="00DB3DBC"/>
    <w:rsid w:val="00DB5CBF"/>
    <w:rsid w:val="00DC009C"/>
    <w:rsid w:val="00DC0129"/>
    <w:rsid w:val="00DC03D6"/>
    <w:rsid w:val="00DC31B8"/>
    <w:rsid w:val="00DC4FD4"/>
    <w:rsid w:val="00DC5D1C"/>
    <w:rsid w:val="00DD2154"/>
    <w:rsid w:val="00DD245D"/>
    <w:rsid w:val="00DD284B"/>
    <w:rsid w:val="00DD29FE"/>
    <w:rsid w:val="00DD2EE7"/>
    <w:rsid w:val="00DD3058"/>
    <w:rsid w:val="00DD385D"/>
    <w:rsid w:val="00DD3B3B"/>
    <w:rsid w:val="00DD54E7"/>
    <w:rsid w:val="00DD618F"/>
    <w:rsid w:val="00DD66F3"/>
    <w:rsid w:val="00DD677C"/>
    <w:rsid w:val="00DD7149"/>
    <w:rsid w:val="00DD74E1"/>
    <w:rsid w:val="00DE04D3"/>
    <w:rsid w:val="00DE1165"/>
    <w:rsid w:val="00DE2B21"/>
    <w:rsid w:val="00DE3892"/>
    <w:rsid w:val="00DE519A"/>
    <w:rsid w:val="00DE5DEC"/>
    <w:rsid w:val="00DE6F13"/>
    <w:rsid w:val="00DE7957"/>
    <w:rsid w:val="00DF08BE"/>
    <w:rsid w:val="00DF0C19"/>
    <w:rsid w:val="00DF1DC1"/>
    <w:rsid w:val="00DF3F46"/>
    <w:rsid w:val="00DF64DD"/>
    <w:rsid w:val="00DF6E98"/>
    <w:rsid w:val="00E00B45"/>
    <w:rsid w:val="00E00EC7"/>
    <w:rsid w:val="00E027DE"/>
    <w:rsid w:val="00E02D90"/>
    <w:rsid w:val="00E0342E"/>
    <w:rsid w:val="00E035BE"/>
    <w:rsid w:val="00E0444E"/>
    <w:rsid w:val="00E049AA"/>
    <w:rsid w:val="00E0556D"/>
    <w:rsid w:val="00E055A3"/>
    <w:rsid w:val="00E06E1D"/>
    <w:rsid w:val="00E07203"/>
    <w:rsid w:val="00E10380"/>
    <w:rsid w:val="00E10CEA"/>
    <w:rsid w:val="00E11757"/>
    <w:rsid w:val="00E13356"/>
    <w:rsid w:val="00E134CE"/>
    <w:rsid w:val="00E146DD"/>
    <w:rsid w:val="00E14E94"/>
    <w:rsid w:val="00E16BAB"/>
    <w:rsid w:val="00E17F2B"/>
    <w:rsid w:val="00E205E3"/>
    <w:rsid w:val="00E2095A"/>
    <w:rsid w:val="00E21903"/>
    <w:rsid w:val="00E2200F"/>
    <w:rsid w:val="00E223B4"/>
    <w:rsid w:val="00E2396A"/>
    <w:rsid w:val="00E25AAC"/>
    <w:rsid w:val="00E33886"/>
    <w:rsid w:val="00E354AE"/>
    <w:rsid w:val="00E35D62"/>
    <w:rsid w:val="00E36508"/>
    <w:rsid w:val="00E367DE"/>
    <w:rsid w:val="00E37576"/>
    <w:rsid w:val="00E37654"/>
    <w:rsid w:val="00E41A4C"/>
    <w:rsid w:val="00E424DE"/>
    <w:rsid w:val="00E43300"/>
    <w:rsid w:val="00E4381C"/>
    <w:rsid w:val="00E43971"/>
    <w:rsid w:val="00E44280"/>
    <w:rsid w:val="00E447B1"/>
    <w:rsid w:val="00E45B1A"/>
    <w:rsid w:val="00E4641B"/>
    <w:rsid w:val="00E47237"/>
    <w:rsid w:val="00E4793D"/>
    <w:rsid w:val="00E50B14"/>
    <w:rsid w:val="00E50DE6"/>
    <w:rsid w:val="00E5133C"/>
    <w:rsid w:val="00E51506"/>
    <w:rsid w:val="00E525E6"/>
    <w:rsid w:val="00E5306B"/>
    <w:rsid w:val="00E54598"/>
    <w:rsid w:val="00E547A6"/>
    <w:rsid w:val="00E55227"/>
    <w:rsid w:val="00E560E9"/>
    <w:rsid w:val="00E560EC"/>
    <w:rsid w:val="00E56832"/>
    <w:rsid w:val="00E56956"/>
    <w:rsid w:val="00E569F4"/>
    <w:rsid w:val="00E605FE"/>
    <w:rsid w:val="00E608CD"/>
    <w:rsid w:val="00E6134B"/>
    <w:rsid w:val="00E61CD3"/>
    <w:rsid w:val="00E63CE3"/>
    <w:rsid w:val="00E63FE6"/>
    <w:rsid w:val="00E64B32"/>
    <w:rsid w:val="00E6523A"/>
    <w:rsid w:val="00E654C1"/>
    <w:rsid w:val="00E660CA"/>
    <w:rsid w:val="00E66301"/>
    <w:rsid w:val="00E67E07"/>
    <w:rsid w:val="00E70A24"/>
    <w:rsid w:val="00E71AE9"/>
    <w:rsid w:val="00E71E8F"/>
    <w:rsid w:val="00E77ABB"/>
    <w:rsid w:val="00E805D0"/>
    <w:rsid w:val="00E815D1"/>
    <w:rsid w:val="00E832AD"/>
    <w:rsid w:val="00E843D0"/>
    <w:rsid w:val="00E850E8"/>
    <w:rsid w:val="00E85732"/>
    <w:rsid w:val="00E86090"/>
    <w:rsid w:val="00E86689"/>
    <w:rsid w:val="00E87C39"/>
    <w:rsid w:val="00E918C7"/>
    <w:rsid w:val="00E93230"/>
    <w:rsid w:val="00E946CB"/>
    <w:rsid w:val="00E95002"/>
    <w:rsid w:val="00E96C0F"/>
    <w:rsid w:val="00E97AC7"/>
    <w:rsid w:val="00EA15AB"/>
    <w:rsid w:val="00EA21B7"/>
    <w:rsid w:val="00EA2C8E"/>
    <w:rsid w:val="00EA2E29"/>
    <w:rsid w:val="00EA5112"/>
    <w:rsid w:val="00EA63E7"/>
    <w:rsid w:val="00EA6939"/>
    <w:rsid w:val="00EA7F52"/>
    <w:rsid w:val="00EB06AD"/>
    <w:rsid w:val="00EB2C38"/>
    <w:rsid w:val="00EB4639"/>
    <w:rsid w:val="00EB537D"/>
    <w:rsid w:val="00EB6B6E"/>
    <w:rsid w:val="00EC17B6"/>
    <w:rsid w:val="00EC222D"/>
    <w:rsid w:val="00EC2D2C"/>
    <w:rsid w:val="00EC3979"/>
    <w:rsid w:val="00EC5229"/>
    <w:rsid w:val="00EC5630"/>
    <w:rsid w:val="00EC646A"/>
    <w:rsid w:val="00EC7C82"/>
    <w:rsid w:val="00ED013F"/>
    <w:rsid w:val="00ED1DD0"/>
    <w:rsid w:val="00ED34C5"/>
    <w:rsid w:val="00ED5180"/>
    <w:rsid w:val="00ED7318"/>
    <w:rsid w:val="00ED75C1"/>
    <w:rsid w:val="00ED7F95"/>
    <w:rsid w:val="00EE0375"/>
    <w:rsid w:val="00EE14CF"/>
    <w:rsid w:val="00EE298F"/>
    <w:rsid w:val="00EE385A"/>
    <w:rsid w:val="00EE3C36"/>
    <w:rsid w:val="00EE430E"/>
    <w:rsid w:val="00EE5339"/>
    <w:rsid w:val="00EE54A0"/>
    <w:rsid w:val="00EE566B"/>
    <w:rsid w:val="00EE6E15"/>
    <w:rsid w:val="00EE719A"/>
    <w:rsid w:val="00EE728C"/>
    <w:rsid w:val="00EE7C2E"/>
    <w:rsid w:val="00EF068D"/>
    <w:rsid w:val="00EF2F3B"/>
    <w:rsid w:val="00EF5F24"/>
    <w:rsid w:val="00EF613C"/>
    <w:rsid w:val="00EF752E"/>
    <w:rsid w:val="00EF7EDD"/>
    <w:rsid w:val="00F00FB3"/>
    <w:rsid w:val="00F0186E"/>
    <w:rsid w:val="00F01F0B"/>
    <w:rsid w:val="00F02F27"/>
    <w:rsid w:val="00F057E6"/>
    <w:rsid w:val="00F06B56"/>
    <w:rsid w:val="00F10582"/>
    <w:rsid w:val="00F10CF0"/>
    <w:rsid w:val="00F11592"/>
    <w:rsid w:val="00F11E85"/>
    <w:rsid w:val="00F134C8"/>
    <w:rsid w:val="00F139DF"/>
    <w:rsid w:val="00F14209"/>
    <w:rsid w:val="00F151B3"/>
    <w:rsid w:val="00F20FA7"/>
    <w:rsid w:val="00F21EF5"/>
    <w:rsid w:val="00F244AB"/>
    <w:rsid w:val="00F24AD7"/>
    <w:rsid w:val="00F25D27"/>
    <w:rsid w:val="00F26883"/>
    <w:rsid w:val="00F27193"/>
    <w:rsid w:val="00F2767A"/>
    <w:rsid w:val="00F279FA"/>
    <w:rsid w:val="00F31AB0"/>
    <w:rsid w:val="00F31CD4"/>
    <w:rsid w:val="00F31F6E"/>
    <w:rsid w:val="00F32482"/>
    <w:rsid w:val="00F3322C"/>
    <w:rsid w:val="00F372FB"/>
    <w:rsid w:val="00F40177"/>
    <w:rsid w:val="00F40582"/>
    <w:rsid w:val="00F4138F"/>
    <w:rsid w:val="00F43126"/>
    <w:rsid w:val="00F44872"/>
    <w:rsid w:val="00F44C89"/>
    <w:rsid w:val="00F45B91"/>
    <w:rsid w:val="00F45C28"/>
    <w:rsid w:val="00F47221"/>
    <w:rsid w:val="00F50CAE"/>
    <w:rsid w:val="00F51011"/>
    <w:rsid w:val="00F51536"/>
    <w:rsid w:val="00F530A4"/>
    <w:rsid w:val="00F54056"/>
    <w:rsid w:val="00F554BC"/>
    <w:rsid w:val="00F554F9"/>
    <w:rsid w:val="00F555C7"/>
    <w:rsid w:val="00F607C3"/>
    <w:rsid w:val="00F610C6"/>
    <w:rsid w:val="00F632C7"/>
    <w:rsid w:val="00F63C6A"/>
    <w:rsid w:val="00F63FF1"/>
    <w:rsid w:val="00F6550C"/>
    <w:rsid w:val="00F6596B"/>
    <w:rsid w:val="00F65D90"/>
    <w:rsid w:val="00F6787F"/>
    <w:rsid w:val="00F70B90"/>
    <w:rsid w:val="00F714A0"/>
    <w:rsid w:val="00F71BB6"/>
    <w:rsid w:val="00F721F7"/>
    <w:rsid w:val="00F72489"/>
    <w:rsid w:val="00F72A15"/>
    <w:rsid w:val="00F76C35"/>
    <w:rsid w:val="00F77CA5"/>
    <w:rsid w:val="00F804F7"/>
    <w:rsid w:val="00F80AC8"/>
    <w:rsid w:val="00F86A8F"/>
    <w:rsid w:val="00F86EA6"/>
    <w:rsid w:val="00F879C1"/>
    <w:rsid w:val="00F87F27"/>
    <w:rsid w:val="00F90993"/>
    <w:rsid w:val="00F911BC"/>
    <w:rsid w:val="00F9254C"/>
    <w:rsid w:val="00F937A9"/>
    <w:rsid w:val="00F943A2"/>
    <w:rsid w:val="00F9600A"/>
    <w:rsid w:val="00F96EEF"/>
    <w:rsid w:val="00FA0845"/>
    <w:rsid w:val="00FA1561"/>
    <w:rsid w:val="00FA2EEF"/>
    <w:rsid w:val="00FA376A"/>
    <w:rsid w:val="00FA58D8"/>
    <w:rsid w:val="00FA627B"/>
    <w:rsid w:val="00FA6496"/>
    <w:rsid w:val="00FA79B1"/>
    <w:rsid w:val="00FA7C37"/>
    <w:rsid w:val="00FB0B99"/>
    <w:rsid w:val="00FB1D94"/>
    <w:rsid w:val="00FB25C0"/>
    <w:rsid w:val="00FB4D89"/>
    <w:rsid w:val="00FB73BB"/>
    <w:rsid w:val="00FB7933"/>
    <w:rsid w:val="00FC0E62"/>
    <w:rsid w:val="00FC163D"/>
    <w:rsid w:val="00FC2070"/>
    <w:rsid w:val="00FC21BC"/>
    <w:rsid w:val="00FC226C"/>
    <w:rsid w:val="00FC2E4D"/>
    <w:rsid w:val="00FC3DA4"/>
    <w:rsid w:val="00FC5E99"/>
    <w:rsid w:val="00FC61D3"/>
    <w:rsid w:val="00FC753B"/>
    <w:rsid w:val="00FD0F2E"/>
    <w:rsid w:val="00FD120D"/>
    <w:rsid w:val="00FD1D3D"/>
    <w:rsid w:val="00FD36B2"/>
    <w:rsid w:val="00FD59E2"/>
    <w:rsid w:val="00FD6868"/>
    <w:rsid w:val="00FD70B7"/>
    <w:rsid w:val="00FD7837"/>
    <w:rsid w:val="00FD7B19"/>
    <w:rsid w:val="00FE151C"/>
    <w:rsid w:val="00FE169E"/>
    <w:rsid w:val="00FE1CF1"/>
    <w:rsid w:val="00FE2217"/>
    <w:rsid w:val="00FE277E"/>
    <w:rsid w:val="00FE2E34"/>
    <w:rsid w:val="00FE33AE"/>
    <w:rsid w:val="00FE5CB7"/>
    <w:rsid w:val="00FE6B46"/>
    <w:rsid w:val="00FF2ECF"/>
    <w:rsid w:val="00FF333B"/>
    <w:rsid w:val="00FF4F9A"/>
    <w:rsid w:val="00FF4FFF"/>
    <w:rsid w:val="00FF500B"/>
    <w:rsid w:val="00FF66DE"/>
    <w:rsid w:val="00FF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C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9237C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qFormat/>
    <w:rsid w:val="009237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9237C8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Char"/>
    <w:qFormat/>
    <w:rsid w:val="009237C8"/>
    <w:pPr>
      <w:keepNext/>
      <w:jc w:val="both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237C8"/>
    <w:rPr>
      <w:rFonts w:ascii="Cambria" w:eastAsia="Times New Roman" w:hAnsi="Cambria" w:cs="Times New Roman"/>
      <w:b/>
      <w:bCs/>
      <w:color w:val="365F91"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semiHidden/>
    <w:rsid w:val="009237C8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character" w:customStyle="1" w:styleId="4Char">
    <w:name w:val="Επικεφαλίδα 4 Char"/>
    <w:basedOn w:val="a0"/>
    <w:link w:val="4"/>
    <w:semiHidden/>
    <w:rsid w:val="009237C8"/>
    <w:rPr>
      <w:rFonts w:ascii="Arial" w:eastAsia="Times New Roman" w:hAnsi="Arial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semiHidden/>
    <w:rsid w:val="009237C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styleId="-">
    <w:name w:val="Hyperlink"/>
    <w:unhideWhenUsed/>
    <w:rsid w:val="009237C8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9237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9237C8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annotation text"/>
    <w:basedOn w:val="a"/>
    <w:link w:val="Char2"/>
    <w:uiPriority w:val="99"/>
    <w:semiHidden/>
    <w:unhideWhenUsed/>
    <w:rsid w:val="009237C8"/>
  </w:style>
  <w:style w:type="character" w:customStyle="1" w:styleId="Char2">
    <w:name w:val="Κείμενο σχολίου Char2"/>
    <w:basedOn w:val="a0"/>
    <w:link w:val="a3"/>
    <w:uiPriority w:val="99"/>
    <w:semiHidden/>
    <w:rsid w:val="009237C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header"/>
    <w:basedOn w:val="a"/>
    <w:link w:val="Char"/>
    <w:uiPriority w:val="99"/>
    <w:semiHidden/>
    <w:unhideWhenUsed/>
    <w:rsid w:val="009237C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9237C8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5"/>
    <w:uiPriority w:val="99"/>
    <w:semiHidden/>
    <w:rsid w:val="009237C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9237C8"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Char1"/>
    <w:semiHidden/>
    <w:unhideWhenUsed/>
    <w:rsid w:val="009237C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Char1">
    <w:name w:val="Σώμα κειμένου Char"/>
    <w:basedOn w:val="a0"/>
    <w:link w:val="a6"/>
    <w:semiHidden/>
    <w:rsid w:val="009237C8"/>
    <w:rPr>
      <w:rFonts w:ascii="Calibri" w:eastAsia="Times New Roman" w:hAnsi="Calibri" w:cs="Times New Roman"/>
      <w:lang w:eastAsia="el-GR"/>
    </w:rPr>
  </w:style>
  <w:style w:type="paragraph" w:styleId="30">
    <w:name w:val="Body Text 3"/>
    <w:basedOn w:val="a"/>
    <w:link w:val="3Char0"/>
    <w:semiHidden/>
    <w:unhideWhenUsed/>
    <w:rsid w:val="009237C8"/>
    <w:pPr>
      <w:ind w:right="1168"/>
      <w:jc w:val="both"/>
    </w:pPr>
    <w:rPr>
      <w:b/>
      <w:sz w:val="24"/>
    </w:rPr>
  </w:style>
  <w:style w:type="character" w:customStyle="1" w:styleId="3Char0">
    <w:name w:val="Σώμα κείμενου 3 Char"/>
    <w:basedOn w:val="a0"/>
    <w:link w:val="30"/>
    <w:semiHidden/>
    <w:rsid w:val="009237C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7">
    <w:name w:val="annotation subject"/>
    <w:basedOn w:val="a3"/>
    <w:next w:val="a3"/>
    <w:link w:val="Char3"/>
    <w:semiHidden/>
    <w:unhideWhenUsed/>
    <w:rsid w:val="009237C8"/>
    <w:rPr>
      <w:b/>
      <w:bCs/>
    </w:rPr>
  </w:style>
  <w:style w:type="character" w:customStyle="1" w:styleId="Char3">
    <w:name w:val="Θέμα σχολίου Char"/>
    <w:basedOn w:val="Char2"/>
    <w:link w:val="a7"/>
    <w:semiHidden/>
    <w:rsid w:val="009237C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8">
    <w:name w:val="Balloon Text"/>
    <w:basedOn w:val="a"/>
    <w:link w:val="Char4"/>
    <w:uiPriority w:val="99"/>
    <w:semiHidden/>
    <w:unhideWhenUsed/>
    <w:rsid w:val="009237C8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8"/>
    <w:uiPriority w:val="99"/>
    <w:semiHidden/>
    <w:rsid w:val="009237C8"/>
    <w:rPr>
      <w:rFonts w:ascii="Tahoma" w:eastAsia="Times New Roman" w:hAnsi="Tahoma" w:cs="Tahoma"/>
      <w:sz w:val="16"/>
      <w:szCs w:val="16"/>
      <w:lang w:eastAsia="el-GR"/>
    </w:rPr>
  </w:style>
  <w:style w:type="paragraph" w:styleId="a9">
    <w:name w:val="List Paragraph"/>
    <w:basedOn w:val="a"/>
    <w:uiPriority w:val="34"/>
    <w:qFormat/>
    <w:rsid w:val="009237C8"/>
    <w:pPr>
      <w:ind w:left="720"/>
      <w:contextualSpacing/>
    </w:pPr>
  </w:style>
  <w:style w:type="paragraph" w:customStyle="1" w:styleId="Default">
    <w:name w:val="Default"/>
    <w:rsid w:val="009237C8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237C8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9237C8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9237C8"/>
    <w:rPr>
      <w:rFonts w:cs="Times New Roman"/>
      <w:color w:val="auto"/>
    </w:rPr>
  </w:style>
  <w:style w:type="paragraph" w:customStyle="1" w:styleId="Text1">
    <w:name w:val="Text 1"/>
    <w:basedOn w:val="a"/>
    <w:rsid w:val="009237C8"/>
    <w:pPr>
      <w:snapToGrid w:val="0"/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Point1">
    <w:name w:val="Point 1"/>
    <w:basedOn w:val="a"/>
    <w:rsid w:val="009237C8"/>
    <w:pPr>
      <w:snapToGrid w:val="0"/>
      <w:spacing w:before="120" w:after="120"/>
      <w:ind w:left="1417" w:hanging="567"/>
      <w:jc w:val="both"/>
    </w:pPr>
    <w:rPr>
      <w:sz w:val="24"/>
      <w:szCs w:val="24"/>
      <w:lang w:eastAsia="en-GB"/>
    </w:rPr>
  </w:style>
  <w:style w:type="paragraph" w:customStyle="1" w:styleId="ManualNumPar1">
    <w:name w:val="Manual NumPar 1"/>
    <w:basedOn w:val="a"/>
    <w:next w:val="a"/>
    <w:rsid w:val="009237C8"/>
    <w:pPr>
      <w:snapToGrid w:val="0"/>
      <w:spacing w:before="120" w:after="120"/>
      <w:ind w:left="850" w:hanging="850"/>
      <w:jc w:val="both"/>
    </w:pPr>
    <w:rPr>
      <w:sz w:val="24"/>
      <w:szCs w:val="24"/>
      <w:lang w:eastAsia="en-GB"/>
    </w:rPr>
  </w:style>
  <w:style w:type="paragraph" w:customStyle="1" w:styleId="Point2">
    <w:name w:val="Point 2"/>
    <w:basedOn w:val="a"/>
    <w:rsid w:val="009237C8"/>
    <w:pPr>
      <w:spacing w:before="120" w:after="120"/>
      <w:ind w:left="1984" w:hanging="567"/>
      <w:jc w:val="both"/>
    </w:pPr>
    <w:rPr>
      <w:sz w:val="24"/>
      <w:szCs w:val="24"/>
      <w:lang w:val="en-GB" w:eastAsia="de-DE"/>
    </w:rPr>
  </w:style>
  <w:style w:type="paragraph" w:customStyle="1" w:styleId="CharChar5CharCharCharChar">
    <w:name w:val="Char Char5 Char Char Char Char"/>
    <w:basedOn w:val="a"/>
    <w:rsid w:val="009237C8"/>
    <w:rPr>
      <w:sz w:val="24"/>
      <w:szCs w:val="24"/>
      <w:lang w:val="pl-PL" w:eastAsia="pl-PL"/>
    </w:rPr>
  </w:style>
  <w:style w:type="paragraph" w:customStyle="1" w:styleId="CharCharChar1CharCharCharCharCharCharCharCharCharCharCharCharCharCharCharChar">
    <w:name w:val="Char Char Char1 Char Char Char Char Char Char Char Char Char Char Char Char Char Char Char Char"/>
    <w:basedOn w:val="a"/>
    <w:rsid w:val="009237C8"/>
    <w:rPr>
      <w:sz w:val="24"/>
      <w:szCs w:val="24"/>
      <w:lang w:val="pl-PL" w:eastAsia="pl-PL"/>
    </w:rPr>
  </w:style>
  <w:style w:type="paragraph" w:customStyle="1" w:styleId="CM13">
    <w:name w:val="CM1+3"/>
    <w:basedOn w:val="a"/>
    <w:next w:val="a"/>
    <w:rsid w:val="009237C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3">
    <w:name w:val="CM4+3"/>
    <w:basedOn w:val="a"/>
    <w:next w:val="a"/>
    <w:rsid w:val="009237C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harChar5CharCharCharCharCharChar">
    <w:name w:val="Char Char5 Char Char Char Char Char Char"/>
    <w:basedOn w:val="a"/>
    <w:rsid w:val="009237C8"/>
    <w:rPr>
      <w:sz w:val="24"/>
      <w:szCs w:val="24"/>
      <w:lang w:val="pl-PL" w:eastAsia="pl-PL"/>
    </w:rPr>
  </w:style>
  <w:style w:type="paragraph" w:customStyle="1" w:styleId="Char2CharCharCharCharCharChar">
    <w:name w:val="Char2 Char Char Char Char Char Char"/>
    <w:basedOn w:val="a"/>
    <w:rsid w:val="009237C8"/>
    <w:rPr>
      <w:sz w:val="24"/>
      <w:szCs w:val="24"/>
      <w:lang w:val="pl-PL" w:eastAsia="pl-PL"/>
    </w:rPr>
  </w:style>
  <w:style w:type="paragraph" w:customStyle="1" w:styleId="CharChar5">
    <w:name w:val="Char Char5"/>
    <w:basedOn w:val="a"/>
    <w:rsid w:val="009237C8"/>
    <w:rPr>
      <w:sz w:val="24"/>
      <w:szCs w:val="24"/>
      <w:lang w:val="pl-PL" w:eastAsia="pl-PL"/>
    </w:rPr>
  </w:style>
  <w:style w:type="paragraph" w:customStyle="1" w:styleId="10">
    <w:name w:val="Αναθεώρηση1"/>
    <w:uiPriority w:val="99"/>
    <w:semiHidden/>
    <w:rsid w:val="009237C8"/>
    <w:rPr>
      <w:rFonts w:ascii="Times New Roman" w:eastAsia="Times New Roman" w:hAnsi="Times New Roman"/>
    </w:rPr>
  </w:style>
  <w:style w:type="paragraph" w:customStyle="1" w:styleId="Dbutdoc1">
    <w:name w:val="D?)?but doc.1"/>
    <w:rsid w:val="009237C8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</w:pPr>
    <w:rPr>
      <w:rFonts w:ascii="Times New Roman" w:eastAsia="Times New Roman" w:hAnsi="Times New Roman"/>
      <w:sz w:val="24"/>
      <w:szCs w:val="24"/>
      <w:lang w:val="en-US" w:eastAsia="en-GB"/>
    </w:rPr>
  </w:style>
  <w:style w:type="paragraph" w:customStyle="1" w:styleId="Dbutdoc">
    <w:name w:val="DÀ)Àbut doc."/>
    <w:rsid w:val="009237C8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</w:pPr>
    <w:rPr>
      <w:rFonts w:ascii="Times New Roman" w:eastAsia="Times New Roman" w:hAnsi="Times New Roman"/>
      <w:sz w:val="24"/>
      <w:szCs w:val="24"/>
      <w:lang w:val="en-US" w:eastAsia="en-GB"/>
    </w:rPr>
  </w:style>
  <w:style w:type="paragraph" w:customStyle="1" w:styleId="21">
    <w:name w:val="Σώμα κείμενου 21"/>
    <w:basedOn w:val="a"/>
    <w:rsid w:val="009237C8"/>
    <w:pPr>
      <w:suppressAutoHyphens/>
      <w:jc w:val="both"/>
    </w:pPr>
    <w:rPr>
      <w:rFonts w:ascii="Arial" w:hAnsi="Arial" w:cs="Arial"/>
      <w:b/>
      <w:bCs/>
      <w:color w:val="FF0000"/>
      <w:lang w:eastAsia="zh-CN"/>
    </w:rPr>
  </w:style>
  <w:style w:type="paragraph" w:customStyle="1" w:styleId="aa">
    <w:name w:val="Περιεχόμενα πίνακα"/>
    <w:basedOn w:val="a"/>
    <w:rsid w:val="009237C8"/>
    <w:pPr>
      <w:suppressLineNumbers/>
      <w:suppressAutoHyphens/>
    </w:pPr>
    <w:rPr>
      <w:lang w:eastAsia="zh-CN"/>
    </w:rPr>
  </w:style>
  <w:style w:type="paragraph" w:customStyle="1" w:styleId="CharChar5CharChar">
    <w:name w:val="Char Char5 Char Char"/>
    <w:basedOn w:val="a"/>
    <w:rsid w:val="009237C8"/>
    <w:rPr>
      <w:sz w:val="24"/>
      <w:szCs w:val="24"/>
      <w:lang w:val="pl-PL" w:eastAsia="pl-PL"/>
    </w:rPr>
  </w:style>
  <w:style w:type="character" w:styleId="ab">
    <w:name w:val="annotation reference"/>
    <w:uiPriority w:val="99"/>
    <w:semiHidden/>
    <w:unhideWhenUsed/>
    <w:rsid w:val="009237C8"/>
    <w:rPr>
      <w:sz w:val="16"/>
      <w:szCs w:val="16"/>
    </w:rPr>
  </w:style>
  <w:style w:type="character" w:customStyle="1" w:styleId="Hyperlink1">
    <w:name w:val="Hyperlink1"/>
    <w:rsid w:val="009237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9237C8"/>
  </w:style>
  <w:style w:type="character" w:customStyle="1" w:styleId="Char10">
    <w:name w:val="Κείμενο σχολίου Char1"/>
    <w:basedOn w:val="a0"/>
    <w:uiPriority w:val="99"/>
    <w:semiHidden/>
    <w:locked/>
    <w:rsid w:val="00A1525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CharChar5CharChar0">
    <w:name w:val="Char Char5 Char Char"/>
    <w:basedOn w:val="a"/>
    <w:rsid w:val="00C64288"/>
    <w:rPr>
      <w:sz w:val="24"/>
      <w:szCs w:val="24"/>
      <w:lang w:val="pl-PL" w:eastAsia="pl-PL"/>
    </w:rPr>
  </w:style>
  <w:style w:type="table" w:styleId="ac">
    <w:name w:val="Table Grid"/>
    <w:basedOn w:val="a1"/>
    <w:rsid w:val="00B66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rsid w:val="005153E3"/>
    <w:rPr>
      <w:color w:val="800080"/>
      <w:u w:val="single"/>
    </w:rPr>
  </w:style>
  <w:style w:type="character" w:styleId="ad">
    <w:name w:val="page number"/>
    <w:basedOn w:val="a0"/>
    <w:rsid w:val="00D71495"/>
  </w:style>
  <w:style w:type="character" w:customStyle="1" w:styleId="WW8Num6z4">
    <w:name w:val="WW8Num6z4"/>
    <w:rsid w:val="00672355"/>
  </w:style>
  <w:style w:type="character" w:customStyle="1" w:styleId="WW8Num1z0">
    <w:name w:val="WW8Num1z0"/>
    <w:rsid w:val="00672355"/>
  </w:style>
  <w:style w:type="character" w:customStyle="1" w:styleId="WW8Num1z1">
    <w:name w:val="WW8Num1z1"/>
    <w:rsid w:val="00672355"/>
  </w:style>
  <w:style w:type="character" w:customStyle="1" w:styleId="WW8Num1z2">
    <w:name w:val="WW8Num1z2"/>
    <w:rsid w:val="00672355"/>
  </w:style>
  <w:style w:type="character" w:customStyle="1" w:styleId="WW8Num1z3">
    <w:name w:val="WW8Num1z3"/>
    <w:rsid w:val="00672355"/>
  </w:style>
  <w:style w:type="character" w:customStyle="1" w:styleId="WW8Num1z4">
    <w:name w:val="WW8Num1z4"/>
    <w:rsid w:val="00672355"/>
  </w:style>
  <w:style w:type="character" w:customStyle="1" w:styleId="WW8Num1z5">
    <w:name w:val="WW8Num1z5"/>
    <w:rsid w:val="00672355"/>
  </w:style>
  <w:style w:type="character" w:customStyle="1" w:styleId="WW8Num1z6">
    <w:name w:val="WW8Num1z6"/>
    <w:rsid w:val="00672355"/>
  </w:style>
  <w:style w:type="character" w:customStyle="1" w:styleId="WW8Num1z7">
    <w:name w:val="WW8Num1z7"/>
    <w:rsid w:val="00672355"/>
  </w:style>
  <w:style w:type="character" w:customStyle="1" w:styleId="WW8Num1z8">
    <w:name w:val="WW8Num1z8"/>
    <w:rsid w:val="00672355"/>
  </w:style>
  <w:style w:type="character" w:customStyle="1" w:styleId="WW8Num2z0">
    <w:name w:val="WW8Num2z0"/>
    <w:rsid w:val="00672355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72355"/>
  </w:style>
  <w:style w:type="character" w:customStyle="1" w:styleId="WW8Num3z1">
    <w:name w:val="WW8Num3z1"/>
    <w:rsid w:val="00672355"/>
  </w:style>
  <w:style w:type="character" w:customStyle="1" w:styleId="WW8Num3z2">
    <w:name w:val="WW8Num3z2"/>
    <w:rsid w:val="00672355"/>
  </w:style>
  <w:style w:type="character" w:customStyle="1" w:styleId="WW8Num3z3">
    <w:name w:val="WW8Num3z3"/>
    <w:rsid w:val="00672355"/>
  </w:style>
  <w:style w:type="character" w:customStyle="1" w:styleId="WW8Num3z4">
    <w:name w:val="WW8Num3z4"/>
    <w:rsid w:val="00672355"/>
  </w:style>
  <w:style w:type="character" w:customStyle="1" w:styleId="WW8Num3z5">
    <w:name w:val="WW8Num3z5"/>
    <w:rsid w:val="00672355"/>
  </w:style>
  <w:style w:type="character" w:customStyle="1" w:styleId="WW8Num3z6">
    <w:name w:val="WW8Num3z6"/>
    <w:rsid w:val="00672355"/>
  </w:style>
  <w:style w:type="character" w:customStyle="1" w:styleId="WW8Num3z7">
    <w:name w:val="WW8Num3z7"/>
    <w:rsid w:val="00672355"/>
  </w:style>
  <w:style w:type="character" w:customStyle="1" w:styleId="WW8Num3z8">
    <w:name w:val="WW8Num3z8"/>
    <w:rsid w:val="00672355"/>
  </w:style>
  <w:style w:type="character" w:customStyle="1" w:styleId="WW8Num4z0">
    <w:name w:val="WW8Num4z0"/>
    <w:rsid w:val="00672355"/>
    <w:rPr>
      <w:b/>
      <w:sz w:val="24"/>
      <w:szCs w:val="24"/>
      <w:lang w:val="el-GR"/>
    </w:rPr>
  </w:style>
  <w:style w:type="character" w:customStyle="1" w:styleId="WW8Num4z1">
    <w:name w:val="WW8Num4z1"/>
    <w:rsid w:val="00672355"/>
  </w:style>
  <w:style w:type="character" w:customStyle="1" w:styleId="WW8Num4z2">
    <w:name w:val="WW8Num4z2"/>
    <w:rsid w:val="00672355"/>
  </w:style>
  <w:style w:type="character" w:customStyle="1" w:styleId="WW8Num4z3">
    <w:name w:val="WW8Num4z3"/>
    <w:rsid w:val="00672355"/>
  </w:style>
  <w:style w:type="character" w:customStyle="1" w:styleId="WW8Num4z4">
    <w:name w:val="WW8Num4z4"/>
    <w:rsid w:val="00672355"/>
  </w:style>
  <w:style w:type="character" w:customStyle="1" w:styleId="WW8Num4z5">
    <w:name w:val="WW8Num4z5"/>
    <w:rsid w:val="00672355"/>
  </w:style>
  <w:style w:type="character" w:customStyle="1" w:styleId="WW8Num4z6">
    <w:name w:val="WW8Num4z6"/>
    <w:rsid w:val="00672355"/>
  </w:style>
  <w:style w:type="character" w:customStyle="1" w:styleId="WW8Num4z7">
    <w:name w:val="WW8Num4z7"/>
    <w:rsid w:val="00672355"/>
  </w:style>
  <w:style w:type="character" w:customStyle="1" w:styleId="WW8Num4z8">
    <w:name w:val="WW8Num4z8"/>
    <w:rsid w:val="00672355"/>
  </w:style>
  <w:style w:type="character" w:customStyle="1" w:styleId="WW8Num5z0">
    <w:name w:val="WW8Num5z0"/>
    <w:rsid w:val="00672355"/>
  </w:style>
  <w:style w:type="character" w:customStyle="1" w:styleId="WW8Num5z1">
    <w:name w:val="WW8Num5z1"/>
    <w:rsid w:val="00672355"/>
  </w:style>
  <w:style w:type="character" w:customStyle="1" w:styleId="WW8Num5z2">
    <w:name w:val="WW8Num5z2"/>
    <w:rsid w:val="00672355"/>
  </w:style>
  <w:style w:type="character" w:customStyle="1" w:styleId="WW8Num5z3">
    <w:name w:val="WW8Num5z3"/>
    <w:rsid w:val="00672355"/>
  </w:style>
  <w:style w:type="character" w:customStyle="1" w:styleId="WW8Num5z4">
    <w:name w:val="WW8Num5z4"/>
    <w:rsid w:val="00672355"/>
  </w:style>
  <w:style w:type="character" w:customStyle="1" w:styleId="WW8Num5z5">
    <w:name w:val="WW8Num5z5"/>
    <w:rsid w:val="00672355"/>
  </w:style>
  <w:style w:type="character" w:customStyle="1" w:styleId="WW8Num5z6">
    <w:name w:val="WW8Num5z6"/>
    <w:rsid w:val="00672355"/>
  </w:style>
  <w:style w:type="character" w:customStyle="1" w:styleId="WW8Num5z7">
    <w:name w:val="WW8Num5z7"/>
    <w:rsid w:val="00672355"/>
  </w:style>
  <w:style w:type="character" w:customStyle="1" w:styleId="WW8Num5z8">
    <w:name w:val="WW8Num5z8"/>
    <w:rsid w:val="00672355"/>
  </w:style>
  <w:style w:type="character" w:customStyle="1" w:styleId="WW8Num6z0">
    <w:name w:val="WW8Num6z0"/>
    <w:rsid w:val="00672355"/>
  </w:style>
  <w:style w:type="character" w:customStyle="1" w:styleId="WW8Num6z1">
    <w:name w:val="WW8Num6z1"/>
    <w:rsid w:val="00672355"/>
  </w:style>
  <w:style w:type="character" w:customStyle="1" w:styleId="WW8Num6z2">
    <w:name w:val="WW8Num6z2"/>
    <w:rsid w:val="00672355"/>
  </w:style>
  <w:style w:type="character" w:customStyle="1" w:styleId="WW8Num6z3">
    <w:name w:val="WW8Num6z3"/>
    <w:rsid w:val="00672355"/>
  </w:style>
  <w:style w:type="character" w:customStyle="1" w:styleId="WW8Num6z5">
    <w:name w:val="WW8Num6z5"/>
    <w:rsid w:val="00672355"/>
  </w:style>
  <w:style w:type="character" w:customStyle="1" w:styleId="WW8Num6z6">
    <w:name w:val="WW8Num6z6"/>
    <w:rsid w:val="00672355"/>
  </w:style>
  <w:style w:type="character" w:customStyle="1" w:styleId="WW8Num6z7">
    <w:name w:val="WW8Num6z7"/>
    <w:rsid w:val="00672355"/>
  </w:style>
  <w:style w:type="character" w:customStyle="1" w:styleId="WW8Num6z8">
    <w:name w:val="WW8Num6z8"/>
    <w:rsid w:val="00672355"/>
  </w:style>
  <w:style w:type="character" w:customStyle="1" w:styleId="WW8Num7z0">
    <w:name w:val="WW8Num7z0"/>
    <w:rsid w:val="00672355"/>
    <w:rPr>
      <w:rFonts w:ascii="Symbol" w:hAnsi="Symbol" w:cs="OpenSymbol"/>
    </w:rPr>
  </w:style>
  <w:style w:type="character" w:customStyle="1" w:styleId="WW8Num7z1">
    <w:name w:val="WW8Num7z1"/>
    <w:rsid w:val="00672355"/>
    <w:rPr>
      <w:rFonts w:ascii="Wingdings" w:hAnsi="Wingdings" w:cs="OpenSymbol"/>
    </w:rPr>
  </w:style>
  <w:style w:type="character" w:customStyle="1" w:styleId="20">
    <w:name w:val="Προεπιλεγμένη γραμματοσειρά2"/>
    <w:rsid w:val="00672355"/>
  </w:style>
  <w:style w:type="character" w:customStyle="1" w:styleId="WW8Num7z2">
    <w:name w:val="WW8Num7z2"/>
    <w:rsid w:val="00672355"/>
  </w:style>
  <w:style w:type="character" w:customStyle="1" w:styleId="WW8Num7z3">
    <w:name w:val="WW8Num7z3"/>
    <w:rsid w:val="00672355"/>
  </w:style>
  <w:style w:type="character" w:customStyle="1" w:styleId="WW8Num7z4">
    <w:name w:val="WW8Num7z4"/>
    <w:rsid w:val="00672355"/>
  </w:style>
  <w:style w:type="character" w:customStyle="1" w:styleId="WW8Num7z5">
    <w:name w:val="WW8Num7z5"/>
    <w:rsid w:val="00672355"/>
  </w:style>
  <w:style w:type="character" w:customStyle="1" w:styleId="WW8Num7z6">
    <w:name w:val="WW8Num7z6"/>
    <w:rsid w:val="00672355"/>
  </w:style>
  <w:style w:type="character" w:customStyle="1" w:styleId="WW8Num7z7">
    <w:name w:val="WW8Num7z7"/>
    <w:rsid w:val="00672355"/>
  </w:style>
  <w:style w:type="character" w:customStyle="1" w:styleId="WW8Num7z8">
    <w:name w:val="WW8Num7z8"/>
    <w:rsid w:val="00672355"/>
  </w:style>
  <w:style w:type="character" w:customStyle="1" w:styleId="WW8Num2z1">
    <w:name w:val="WW8Num2z1"/>
    <w:rsid w:val="00672355"/>
    <w:rPr>
      <w:rFonts w:ascii="Courier New" w:hAnsi="Courier New" w:cs="Courier New"/>
    </w:rPr>
  </w:style>
  <w:style w:type="character" w:customStyle="1" w:styleId="WW8Num2z2">
    <w:name w:val="WW8Num2z2"/>
    <w:rsid w:val="00672355"/>
    <w:rPr>
      <w:rFonts w:ascii="Wingdings" w:hAnsi="Wingdings" w:cs="Wingdings"/>
    </w:rPr>
  </w:style>
  <w:style w:type="character" w:customStyle="1" w:styleId="WW8Num2z3">
    <w:name w:val="WW8Num2z3"/>
    <w:rsid w:val="00672355"/>
    <w:rPr>
      <w:rFonts w:ascii="Symbol" w:hAnsi="Symbol" w:cs="Symbol"/>
    </w:rPr>
  </w:style>
  <w:style w:type="character" w:customStyle="1" w:styleId="WW8Num8z0">
    <w:name w:val="WW8Num8z0"/>
    <w:rsid w:val="00672355"/>
  </w:style>
  <w:style w:type="character" w:customStyle="1" w:styleId="WW8Num8z1">
    <w:name w:val="WW8Num8z1"/>
    <w:rsid w:val="00672355"/>
  </w:style>
  <w:style w:type="character" w:customStyle="1" w:styleId="WW8Num8z2">
    <w:name w:val="WW8Num8z2"/>
    <w:rsid w:val="00672355"/>
  </w:style>
  <w:style w:type="character" w:customStyle="1" w:styleId="WW8Num8z3">
    <w:name w:val="WW8Num8z3"/>
    <w:rsid w:val="00672355"/>
  </w:style>
  <w:style w:type="character" w:customStyle="1" w:styleId="WW8Num8z4">
    <w:name w:val="WW8Num8z4"/>
    <w:rsid w:val="00672355"/>
  </w:style>
  <w:style w:type="character" w:customStyle="1" w:styleId="WW8Num8z5">
    <w:name w:val="WW8Num8z5"/>
    <w:rsid w:val="00672355"/>
  </w:style>
  <w:style w:type="character" w:customStyle="1" w:styleId="WW8Num8z6">
    <w:name w:val="WW8Num8z6"/>
    <w:rsid w:val="00672355"/>
  </w:style>
  <w:style w:type="character" w:customStyle="1" w:styleId="WW8Num8z7">
    <w:name w:val="WW8Num8z7"/>
    <w:rsid w:val="00672355"/>
  </w:style>
  <w:style w:type="character" w:customStyle="1" w:styleId="WW8Num8z8">
    <w:name w:val="WW8Num8z8"/>
    <w:rsid w:val="00672355"/>
  </w:style>
  <w:style w:type="character" w:customStyle="1" w:styleId="WW8Num9z0">
    <w:name w:val="WW8Num9z0"/>
    <w:rsid w:val="00672355"/>
  </w:style>
  <w:style w:type="character" w:customStyle="1" w:styleId="WW8Num9z1">
    <w:name w:val="WW8Num9z1"/>
    <w:rsid w:val="00672355"/>
  </w:style>
  <w:style w:type="character" w:customStyle="1" w:styleId="WW8Num9z2">
    <w:name w:val="WW8Num9z2"/>
    <w:rsid w:val="00672355"/>
  </w:style>
  <w:style w:type="character" w:customStyle="1" w:styleId="WW8Num9z3">
    <w:name w:val="WW8Num9z3"/>
    <w:rsid w:val="00672355"/>
  </w:style>
  <w:style w:type="character" w:customStyle="1" w:styleId="WW8Num9z4">
    <w:name w:val="WW8Num9z4"/>
    <w:rsid w:val="00672355"/>
  </w:style>
  <w:style w:type="character" w:customStyle="1" w:styleId="WW8Num9z5">
    <w:name w:val="WW8Num9z5"/>
    <w:rsid w:val="00672355"/>
  </w:style>
  <w:style w:type="character" w:customStyle="1" w:styleId="WW8Num9z6">
    <w:name w:val="WW8Num9z6"/>
    <w:rsid w:val="00672355"/>
  </w:style>
  <w:style w:type="character" w:customStyle="1" w:styleId="WW8Num9z7">
    <w:name w:val="WW8Num9z7"/>
    <w:rsid w:val="00672355"/>
  </w:style>
  <w:style w:type="character" w:customStyle="1" w:styleId="WW8Num9z8">
    <w:name w:val="WW8Num9z8"/>
    <w:rsid w:val="00672355"/>
  </w:style>
  <w:style w:type="character" w:customStyle="1" w:styleId="WW8Num10z0">
    <w:name w:val="WW8Num10z0"/>
    <w:rsid w:val="00672355"/>
    <w:rPr>
      <w:rFonts w:eastAsia="Arial Unicode MS"/>
    </w:rPr>
  </w:style>
  <w:style w:type="character" w:customStyle="1" w:styleId="WW8Num10z1">
    <w:name w:val="WW8Num10z1"/>
    <w:rsid w:val="00672355"/>
  </w:style>
  <w:style w:type="character" w:customStyle="1" w:styleId="WW8Num10z2">
    <w:name w:val="WW8Num10z2"/>
    <w:rsid w:val="00672355"/>
  </w:style>
  <w:style w:type="character" w:customStyle="1" w:styleId="WW8Num10z3">
    <w:name w:val="WW8Num10z3"/>
    <w:rsid w:val="00672355"/>
  </w:style>
  <w:style w:type="character" w:customStyle="1" w:styleId="WW8Num10z4">
    <w:name w:val="WW8Num10z4"/>
    <w:rsid w:val="00672355"/>
  </w:style>
  <w:style w:type="character" w:customStyle="1" w:styleId="WW8Num10z5">
    <w:name w:val="WW8Num10z5"/>
    <w:rsid w:val="00672355"/>
  </w:style>
  <w:style w:type="character" w:customStyle="1" w:styleId="WW8Num10z6">
    <w:name w:val="WW8Num10z6"/>
    <w:rsid w:val="00672355"/>
  </w:style>
  <w:style w:type="character" w:customStyle="1" w:styleId="WW8Num10z7">
    <w:name w:val="WW8Num10z7"/>
    <w:rsid w:val="00672355"/>
  </w:style>
  <w:style w:type="character" w:customStyle="1" w:styleId="WW8Num10z8">
    <w:name w:val="WW8Num10z8"/>
    <w:rsid w:val="00672355"/>
  </w:style>
  <w:style w:type="character" w:customStyle="1" w:styleId="11">
    <w:name w:val="Προεπιλεγμένη γραμματοσειρά1"/>
    <w:rsid w:val="00672355"/>
  </w:style>
  <w:style w:type="character" w:customStyle="1" w:styleId="12">
    <w:name w:val="Παραπομπή σχολίου1"/>
    <w:rsid w:val="00672355"/>
    <w:rPr>
      <w:sz w:val="16"/>
      <w:szCs w:val="16"/>
    </w:rPr>
  </w:style>
  <w:style w:type="character" w:customStyle="1" w:styleId="22">
    <w:name w:val="Παραπομπή σχολίου2"/>
    <w:basedOn w:val="20"/>
    <w:rsid w:val="00672355"/>
    <w:rPr>
      <w:sz w:val="16"/>
      <w:szCs w:val="16"/>
    </w:rPr>
  </w:style>
  <w:style w:type="character" w:customStyle="1" w:styleId="Char5">
    <w:name w:val="Κείμενο σχολίου Char"/>
    <w:basedOn w:val="20"/>
    <w:rsid w:val="00672355"/>
    <w:rPr>
      <w:lang w:eastAsia="zh-CN"/>
    </w:rPr>
  </w:style>
  <w:style w:type="character" w:customStyle="1" w:styleId="ae">
    <w:name w:val="Χαρακτήρες αρίθμησης"/>
    <w:rsid w:val="00672355"/>
  </w:style>
  <w:style w:type="character" w:customStyle="1" w:styleId="af">
    <w:name w:val="Κουκκίδες"/>
    <w:rsid w:val="00672355"/>
    <w:rPr>
      <w:rFonts w:ascii="OpenSymbol" w:eastAsia="OpenSymbol" w:hAnsi="OpenSymbol" w:cs="OpenSymbol"/>
    </w:rPr>
  </w:style>
  <w:style w:type="paragraph" w:customStyle="1" w:styleId="af0">
    <w:name w:val="Επικεφαλίδα"/>
    <w:basedOn w:val="a"/>
    <w:next w:val="a6"/>
    <w:rsid w:val="00672355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1">
    <w:name w:val="List"/>
    <w:basedOn w:val="a6"/>
    <w:rsid w:val="00672355"/>
    <w:pPr>
      <w:suppressAutoHyphens/>
    </w:pPr>
    <w:rPr>
      <w:rFonts w:cs="Arial"/>
      <w:lang w:eastAsia="zh-CN"/>
    </w:rPr>
  </w:style>
  <w:style w:type="paragraph" w:styleId="af2">
    <w:name w:val="caption"/>
    <w:basedOn w:val="a"/>
    <w:qFormat/>
    <w:rsid w:val="00672355"/>
    <w:pPr>
      <w:suppressLineNumbers/>
      <w:suppressAutoHyphen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af3">
    <w:name w:val="Ευρετήριο"/>
    <w:basedOn w:val="a"/>
    <w:rsid w:val="00672355"/>
    <w:pPr>
      <w:suppressLineNumbers/>
      <w:suppressAutoHyphens/>
    </w:pPr>
    <w:rPr>
      <w:rFonts w:cs="Arial"/>
      <w:lang w:eastAsia="zh-CN"/>
    </w:rPr>
  </w:style>
  <w:style w:type="paragraph" w:customStyle="1" w:styleId="13">
    <w:name w:val="Λεζάντα1"/>
    <w:basedOn w:val="a"/>
    <w:rsid w:val="00672355"/>
    <w:pPr>
      <w:suppressLineNumbers/>
      <w:suppressAutoHyphen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14">
    <w:name w:val="Κείμενο σχολίου1"/>
    <w:basedOn w:val="a"/>
    <w:rsid w:val="00672355"/>
    <w:pPr>
      <w:suppressAutoHyphens/>
    </w:pPr>
    <w:rPr>
      <w:lang w:eastAsia="zh-CN"/>
    </w:rPr>
  </w:style>
  <w:style w:type="paragraph" w:customStyle="1" w:styleId="31">
    <w:name w:val="Σώμα κείμενου 31"/>
    <w:basedOn w:val="a"/>
    <w:rsid w:val="00672355"/>
    <w:pPr>
      <w:suppressAutoHyphens/>
      <w:ind w:right="1168"/>
      <w:jc w:val="both"/>
    </w:pPr>
    <w:rPr>
      <w:b/>
      <w:sz w:val="24"/>
      <w:lang w:eastAsia="zh-CN"/>
    </w:rPr>
  </w:style>
  <w:style w:type="paragraph" w:customStyle="1" w:styleId="Dbutdoc10">
    <w:name w:val="D?)?but doc.1"/>
    <w:rsid w:val="00672355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Dbutdoc0">
    <w:name w:val="DÀ)Àbut doc."/>
    <w:rsid w:val="00672355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af4">
    <w:name w:val="Επικεφαλίδα πίνακα"/>
    <w:basedOn w:val="aa"/>
    <w:rsid w:val="00672355"/>
    <w:pPr>
      <w:jc w:val="center"/>
    </w:pPr>
    <w:rPr>
      <w:b/>
      <w:bCs/>
    </w:rPr>
  </w:style>
  <w:style w:type="paragraph" w:customStyle="1" w:styleId="af5">
    <w:name w:val="Περιεχόμενα πλαισίου"/>
    <w:basedOn w:val="a"/>
    <w:rsid w:val="00672355"/>
    <w:pPr>
      <w:suppressAutoHyphens/>
    </w:pPr>
    <w:rPr>
      <w:lang w:eastAsia="zh-CN"/>
    </w:rPr>
  </w:style>
  <w:style w:type="paragraph" w:customStyle="1" w:styleId="23">
    <w:name w:val="Κείμενο σχολίου2"/>
    <w:basedOn w:val="a"/>
    <w:rsid w:val="00672355"/>
    <w:pPr>
      <w:suppressAutoHyphens/>
    </w:pPr>
    <w:rPr>
      <w:lang w:eastAsia="zh-CN"/>
    </w:rPr>
  </w:style>
  <w:style w:type="paragraph" w:styleId="af6">
    <w:name w:val="footnote text"/>
    <w:basedOn w:val="a"/>
    <w:link w:val="Char6"/>
    <w:uiPriority w:val="99"/>
    <w:semiHidden/>
    <w:unhideWhenUsed/>
    <w:rsid w:val="00C9383B"/>
  </w:style>
  <w:style w:type="character" w:customStyle="1" w:styleId="Char6">
    <w:name w:val="Κείμενο υποσημείωσης Char"/>
    <w:basedOn w:val="a0"/>
    <w:link w:val="af6"/>
    <w:uiPriority w:val="99"/>
    <w:semiHidden/>
    <w:rsid w:val="00C9383B"/>
    <w:rPr>
      <w:rFonts w:ascii="Times New Roman" w:eastAsia="Times New Roman" w:hAnsi="Times New Roman"/>
    </w:rPr>
  </w:style>
  <w:style w:type="character" w:styleId="af7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"/>
    <w:basedOn w:val="a0"/>
    <w:link w:val="15"/>
    <w:uiPriority w:val="99"/>
    <w:unhideWhenUsed/>
    <w:rsid w:val="00AB5C33"/>
    <w:rPr>
      <w:vertAlign w:val="superscript"/>
    </w:rPr>
  </w:style>
  <w:style w:type="paragraph" w:customStyle="1" w:styleId="15">
    <w:name w:val="1"/>
    <w:basedOn w:val="a"/>
    <w:link w:val="af7"/>
    <w:uiPriority w:val="99"/>
    <w:rsid w:val="00AB5C33"/>
    <w:pPr>
      <w:spacing w:after="160" w:line="240" w:lineRule="exact"/>
    </w:pPr>
    <w:rPr>
      <w:rFonts w:ascii="Calibri" w:eastAsia="Calibri" w:hAnsi="Calibri"/>
      <w:vertAlign w:val="superscript"/>
    </w:rPr>
  </w:style>
  <w:style w:type="paragraph" w:customStyle="1" w:styleId="Standard">
    <w:name w:val="Standard"/>
    <w:rsid w:val="00D60E90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A9AFC-BCAD-4BD8-8AE4-043C936B3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Links>
    <vt:vector size="12" baseType="variant">
      <vt:variant>
        <vt:i4>4522092</vt:i4>
      </vt:variant>
      <vt:variant>
        <vt:i4>3</vt:i4>
      </vt:variant>
      <vt:variant>
        <vt:i4>0</vt:i4>
      </vt:variant>
      <vt:variant>
        <vt:i4>5</vt:i4>
      </vt:variant>
      <vt:variant>
        <vt:lpwstr>https://europa.eu/european-union/about-eu/symbols/flag_el</vt:lpwstr>
      </vt:variant>
      <vt:variant>
        <vt:lpwstr/>
      </vt:variant>
      <vt:variant>
        <vt:i4>5701748</vt:i4>
      </vt:variant>
      <vt:variant>
        <vt:i4>0</vt:i4>
      </vt:variant>
      <vt:variant>
        <vt:i4>0</vt:i4>
      </vt:variant>
      <vt:variant>
        <vt:i4>5</vt:i4>
      </vt:variant>
      <vt:variant>
        <vt:lpwstr>mailto:ddede@minagric.gr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2024-01-26T10:30:00Z</cp:lastPrinted>
  <dcterms:created xsi:type="dcterms:W3CDTF">2024-05-30T11:40:00Z</dcterms:created>
  <dcterms:modified xsi:type="dcterms:W3CDTF">2024-05-30T11:40:00Z</dcterms:modified>
</cp:coreProperties>
</file>