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CC" w:rsidRDefault="008715CC" w:rsidP="00673EB1">
      <w:pPr>
        <w:tabs>
          <w:tab w:val="left" w:pos="-180"/>
        </w:tabs>
        <w:spacing w:line="360" w:lineRule="auto"/>
        <w:ind w:right="79"/>
        <w:jc w:val="both"/>
        <w:rPr>
          <w:b/>
          <w:sz w:val="24"/>
          <w:szCs w:val="24"/>
        </w:rPr>
      </w:pPr>
    </w:p>
    <w:p w:rsidR="00673EB1" w:rsidRPr="001C2739" w:rsidRDefault="00673EB1" w:rsidP="00673EB1">
      <w:pPr>
        <w:tabs>
          <w:tab w:val="left" w:pos="-180"/>
        </w:tabs>
        <w:spacing w:line="360" w:lineRule="auto"/>
        <w:ind w:right="79"/>
        <w:jc w:val="both"/>
        <w:rPr>
          <w:b/>
          <w:sz w:val="24"/>
          <w:szCs w:val="24"/>
        </w:rPr>
      </w:pPr>
    </w:p>
    <w:p w:rsidR="00A75A69" w:rsidRPr="001C2739" w:rsidRDefault="00A75A69" w:rsidP="00A75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C2739">
        <w:rPr>
          <w:b/>
          <w:color w:val="000000"/>
          <w:sz w:val="24"/>
          <w:szCs w:val="24"/>
        </w:rPr>
        <w:t>ΥΠΟΔΕΙΓΜΑ 12</w:t>
      </w:r>
    </w:p>
    <w:p w:rsidR="00A75A69" w:rsidRPr="001C2739" w:rsidRDefault="00A75A69" w:rsidP="00A75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r w:rsidRPr="001C2739">
        <w:rPr>
          <w:b/>
          <w:bCs/>
          <w:color w:val="000000"/>
          <w:sz w:val="22"/>
          <w:szCs w:val="22"/>
        </w:rPr>
        <w:t>ΥΠΟΔΕΙΓΜΑ ΕΓΓΥΗΣΗΣ ΓΙΑ ΤΗΝ ΠΡΟΚΑΤΑΒΟΛΗ</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1C2739">
        <w:rPr>
          <w:b/>
          <w:sz w:val="22"/>
          <w:szCs w:val="22"/>
        </w:rPr>
        <w:t xml:space="preserve">(Στην </w:t>
      </w:r>
      <w:proofErr w:type="spellStart"/>
      <w:r w:rsidRPr="001C2739">
        <w:rPr>
          <w:b/>
          <w:sz w:val="22"/>
          <w:szCs w:val="22"/>
        </w:rPr>
        <w:t>ενωσιακή</w:t>
      </w:r>
      <w:proofErr w:type="spellEnd"/>
      <w:r w:rsidRPr="001C2739">
        <w:rPr>
          <w:b/>
          <w:sz w:val="22"/>
          <w:szCs w:val="22"/>
        </w:rPr>
        <w:t xml:space="preserve"> συνεισφορά)</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b/>
          <w:bCs/>
          <w:color w:val="000000"/>
          <w:sz w:val="22"/>
          <w:szCs w:val="22"/>
        </w:rPr>
        <w:t xml:space="preserve">ΤΡΑΠΕΖΑ:  </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b/>
          <w:bCs/>
          <w:color w:val="000000"/>
          <w:sz w:val="22"/>
          <w:szCs w:val="22"/>
        </w:rPr>
        <w:t>(ΠΛΗΡΗ ΣΤΟΙΧΕΙΑ, ΚΑΤΑΣΤΗΜΑ, ΤΑΧ. Δ/ΝΣΗ κτλ)</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b/>
          <w:bCs/>
          <w:color w:val="000000"/>
          <w:sz w:val="22"/>
          <w:szCs w:val="22"/>
        </w:rPr>
        <w:t>ΑΡΙΘΜΟΣ ΕΓΓΥΗΤΙΚΗΣ ΕΠΙΣΤΟΛΗΣ:</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b/>
          <w:bCs/>
          <w:color w:val="000000"/>
          <w:sz w:val="22"/>
          <w:szCs w:val="22"/>
        </w:rPr>
        <w:t>ΠΟΣΟ ΕΓΓΥΗΤΙΚΗΣ ΕΠΙΣΤΟΛΗΣ ΕΥΡΩ</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b/>
          <w:bCs/>
          <w:color w:val="000000"/>
          <w:sz w:val="22"/>
          <w:szCs w:val="22"/>
        </w:rPr>
        <w:t>ΤΟΠΟΣ, ΗΜΕΡΟΜΗΝΙΑ</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2"/>
          <w:szCs w:val="22"/>
        </w:rPr>
      </w:pP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b/>
          <w:bCs/>
          <w:color w:val="000000"/>
          <w:sz w:val="22"/>
          <w:szCs w:val="22"/>
        </w:rPr>
        <w:t>ΠΡΟΣ Ο.Π.Ε.Κ.Ε.Π.Ε.</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b/>
          <w:bCs/>
          <w:color w:val="000000"/>
          <w:sz w:val="22"/>
          <w:szCs w:val="22"/>
        </w:rPr>
        <w:t>ΤΑΧ. Δ/ΝΣΗ: ΔΟΜΟΚΟΥ 5</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b/>
          <w:bCs/>
          <w:color w:val="000000"/>
          <w:sz w:val="22"/>
          <w:szCs w:val="22"/>
        </w:rPr>
        <w:t>Τ.Κ.: 10445 - ΑΘΗΝΑ</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C2739">
        <w:rPr>
          <w:color w:val="000000"/>
          <w:sz w:val="22"/>
          <w:szCs w:val="22"/>
        </w:rPr>
        <w:t>Η υπογράφουσα, …………………………………………… (τράπεζα), εκπροσωπούμενη από ……………………..……………….……, δεόντως προς τούτο εξουσιοδοτημένο/η,</w:t>
      </w:r>
    </w:p>
    <w:p w:rsidR="00A75A69" w:rsidRPr="001C2739" w:rsidRDefault="00A75A69" w:rsidP="00A75A69">
      <w:pPr>
        <w:pStyle w:val="a6"/>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rFonts w:ascii="Times New Roman" w:hAnsi="Times New Roman"/>
        </w:rPr>
        <w:t xml:space="preserve">δηλώνει ότι εγγυάται ανεπιφύλακτα και ανέκκλητα παραιτούμενοι από το δικαίωμα της διαιρέσεως και </w:t>
      </w:r>
      <w:proofErr w:type="spellStart"/>
      <w:r w:rsidRPr="001C2739">
        <w:rPr>
          <w:rFonts w:ascii="Times New Roman" w:hAnsi="Times New Roman"/>
        </w:rPr>
        <w:t>διζήσεως</w:t>
      </w:r>
      <w:proofErr w:type="spellEnd"/>
      <w:r w:rsidRPr="001C2739">
        <w:rPr>
          <w:rFonts w:ascii="Times New Roman" w:hAnsi="Times New Roman"/>
        </w:rPr>
        <w:t xml:space="preserve"> υπέρ της εταιρείας …………………………………………… (αντισυμβαλλόμενος), με ΑΦΜ …….……..., της οποίας η έδρα ευρίσκεται στ….……...………………………………….., το ποσό των ………………..ευρώ (ολογράφως ……………………………........................……....€) </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1C2739">
        <w:rPr>
          <w:color w:val="000000"/>
          <w:sz w:val="22"/>
          <w:szCs w:val="22"/>
        </w:rPr>
        <w:t>το οποίο αντιπροσωπεύει το 100% της προκαταβολής για ποσοστό 80% κατ’ ανώτατο όριο του μέγιστου ποσού</w:t>
      </w:r>
      <w:r w:rsidRPr="001C2739">
        <w:rPr>
          <w:sz w:val="22"/>
          <w:szCs w:val="22"/>
        </w:rPr>
        <w:t xml:space="preserve"> της </w:t>
      </w:r>
      <w:proofErr w:type="spellStart"/>
      <w:r w:rsidRPr="001C2739">
        <w:rPr>
          <w:color w:val="000000"/>
          <w:sz w:val="22"/>
          <w:szCs w:val="22"/>
        </w:rPr>
        <w:t>ενωσιακής</w:t>
      </w:r>
      <w:proofErr w:type="spellEnd"/>
      <w:r w:rsidRPr="001C2739">
        <w:rPr>
          <w:color w:val="000000"/>
          <w:sz w:val="22"/>
          <w:szCs w:val="22"/>
        </w:rPr>
        <w:t xml:space="preserve"> συνεισφοράς που αφορά το …....... έτος της συμφωνίας επιχορήγησης και αναφέρεται στο άρθρο 3 παράγραφος 1 της συμβάσεως [………….…] μεταξύ της αρμόδιας εθνικής αρχής και της εταιρείας ………………… (αντισυμβαλλόμενος) σχετικά με δράσεις του προγράμματος ………….....……........…</w:t>
      </w:r>
      <w:r w:rsidRPr="001C2739">
        <w:rPr>
          <w:bCs/>
          <w:color w:val="000000"/>
          <w:sz w:val="22"/>
          <w:szCs w:val="22"/>
        </w:rPr>
        <w:t xml:space="preserve">{Καν (ΕΕ) 2021/2115, Καν (ΕΕ) 2022/126 &amp; Καν (ΕΕ) 2022/1475}και υπ. </w:t>
      </w:r>
      <w:proofErr w:type="spellStart"/>
      <w:r w:rsidRPr="001C2739">
        <w:rPr>
          <w:bCs/>
          <w:color w:val="000000"/>
          <w:sz w:val="22"/>
          <w:szCs w:val="22"/>
        </w:rPr>
        <w:t>αριθμ</w:t>
      </w:r>
      <w:proofErr w:type="spellEnd"/>
      <w:r w:rsidRPr="001C2739">
        <w:rPr>
          <w:bCs/>
          <w:color w:val="000000"/>
          <w:sz w:val="22"/>
          <w:szCs w:val="22"/>
        </w:rPr>
        <w:t xml:space="preserve">. ………………. </w:t>
      </w:r>
      <w:r w:rsidRPr="001C2739">
        <w:rPr>
          <w:color w:val="000000"/>
          <w:sz w:val="22"/>
          <w:szCs w:val="22"/>
        </w:rPr>
        <w:t xml:space="preserve">ΚΥΑ υπέρ ΟΠΕΚΕΠΕ, όπως αυτές ορίζονται στη συμφωνία επιχορήγησης αριθ. ………………..….....… που υπογράφηκε στις ......…………………. </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rsidR="00A75A69" w:rsidRPr="001C2739" w:rsidRDefault="00A75A69" w:rsidP="00A75A69">
      <w:pPr>
        <w:pStyle w:val="a6"/>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C2739">
        <w:rPr>
          <w:rFonts w:ascii="Times New Roman" w:hAnsi="Times New Roman"/>
          <w:color w:val="000000"/>
        </w:rPr>
        <w:t xml:space="preserve">Το πιο πάνω ποσό τηρούμε στη διάθεσή σας και έχουμε την υποχρέωση σε περίπτωση ολικής ή μερικής κατάπτωσης της εγγύησης, να σας το καταβάλουμε ολόκληρο ή μέρος του, απροφάσιστα και χωρίς καμία αντίρρηση μέσα σε τρεις (3) ημέρες από την έγγραφη δήλωσή σας προς εμάς, χωρίς να ερευνήσουμε το νόμιμο ή μη της απαίτησής σας.  </w:t>
      </w:r>
    </w:p>
    <w:p w:rsidR="00A75A69" w:rsidRPr="001C2739" w:rsidRDefault="00A75A69" w:rsidP="00A75A69">
      <w:pPr>
        <w:pStyle w:val="a6"/>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C2739">
        <w:rPr>
          <w:rFonts w:ascii="Times New Roman" w:hAnsi="Times New Roman"/>
          <w:color w:val="000000"/>
        </w:rPr>
        <w:t>Η παρούσα εγγύηση θα αποδεσμευτεί με απαλλακτική επιστολή του ΟΠΕΚΕΠΕ.</w:t>
      </w:r>
    </w:p>
    <w:p w:rsidR="00A75A69" w:rsidRPr="001C2739" w:rsidRDefault="00A75A69" w:rsidP="00A75A69">
      <w:pPr>
        <w:pStyle w:val="2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rFonts w:ascii="Times New Roman" w:hAnsi="Times New Roman" w:cs="Times New Roman"/>
          <w:b w:val="0"/>
          <w:color w:val="000000"/>
          <w:sz w:val="22"/>
          <w:szCs w:val="22"/>
        </w:rPr>
        <w:t>Σε περίπτωση κατάπτωσης της εγγύησης το ποσό της κατάπτωσης υπόκειται στο εκάστοτε ισχύον τέλος χαρτοσήμου.</w:t>
      </w:r>
    </w:p>
    <w:p w:rsidR="00A75A69" w:rsidRPr="001C2739" w:rsidRDefault="00A75A69" w:rsidP="00A75A69">
      <w:pPr>
        <w:pStyle w:val="a6"/>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C2739">
        <w:rPr>
          <w:rFonts w:ascii="Times New Roman" w:hAnsi="Times New Roman"/>
          <w:color w:val="000000"/>
        </w:rPr>
        <w:t>Η παρούσα εγγύηση προκαταβολής αφορά μόνο την παραπάνω αιτία, είναι αορίστου χρόνου και ισχύει μέχρι την επιστροφή της σε εμάς.</w:t>
      </w:r>
    </w:p>
    <w:p w:rsidR="00A75A69" w:rsidRPr="001C2739" w:rsidRDefault="00A75A69" w:rsidP="00A75A69">
      <w:pPr>
        <w:pStyle w:val="2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rFonts w:ascii="Times New Roman" w:hAnsi="Times New Roman" w:cs="Times New Roman"/>
          <w:b w:val="0"/>
          <w:color w:val="000000"/>
          <w:sz w:val="22"/>
          <w:szCs w:val="22"/>
        </w:rPr>
        <w:t>Βεβαιώνεται υπεύθυνα ότι το ποσό των εγγυητικών μας επιστολών, που έχουν δοθεί στο Δημόσιο και στα Ν.Π.Δ.Δ., συνυπολογίζοντας και  το ποσό της παρούσας, δεν υπερβαίνει το όριο των εγγυήσεων που έχει καθοριστεί από το Υπουργείο Οικονομικών για την Τράπεζά μας.</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rPr>
      </w:pP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color w:val="000000"/>
          <w:sz w:val="22"/>
          <w:szCs w:val="22"/>
        </w:rPr>
        <w:t>Τόπος…………………, (ημερομηνία)………….</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1C2739">
        <w:rPr>
          <w:color w:val="000000"/>
          <w:sz w:val="22"/>
          <w:szCs w:val="22"/>
        </w:rPr>
        <w:t>__________________</w:t>
      </w:r>
      <w:r w:rsidRPr="001C2739">
        <w:rPr>
          <w:color w:val="000000"/>
          <w:sz w:val="22"/>
          <w:szCs w:val="22"/>
        </w:rPr>
        <w:tab/>
      </w:r>
      <w:r w:rsidRPr="001C2739">
        <w:rPr>
          <w:color w:val="000000"/>
          <w:sz w:val="22"/>
          <w:szCs w:val="22"/>
        </w:rPr>
        <w:tab/>
      </w:r>
      <w:r w:rsidRPr="001C2739">
        <w:rPr>
          <w:color w:val="000000"/>
          <w:sz w:val="22"/>
          <w:szCs w:val="22"/>
        </w:rPr>
        <w:tab/>
      </w:r>
      <w:r w:rsidRPr="001C2739">
        <w:rPr>
          <w:color w:val="000000"/>
          <w:sz w:val="22"/>
          <w:szCs w:val="22"/>
        </w:rPr>
        <w:tab/>
      </w:r>
      <w:r w:rsidRPr="001C2739">
        <w:rPr>
          <w:color w:val="000000"/>
          <w:sz w:val="22"/>
          <w:szCs w:val="22"/>
        </w:rPr>
        <w:tab/>
        <w:t>__________________</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C2739">
        <w:rPr>
          <w:color w:val="000000"/>
          <w:sz w:val="22"/>
          <w:szCs w:val="22"/>
        </w:rPr>
        <w:t>[Υπογραφή/</w:t>
      </w:r>
      <w:proofErr w:type="spellStart"/>
      <w:r w:rsidRPr="001C2739">
        <w:rPr>
          <w:color w:val="000000"/>
          <w:sz w:val="22"/>
          <w:szCs w:val="22"/>
        </w:rPr>
        <w:t>Ιδιότητα</w:t>
      </w:r>
      <w:proofErr w:type="spellEnd"/>
      <w:r w:rsidRPr="001C2739">
        <w:rPr>
          <w:color w:val="000000"/>
          <w:sz w:val="22"/>
          <w:szCs w:val="22"/>
        </w:rPr>
        <w:t>]</w:t>
      </w:r>
      <w:r w:rsidRPr="001C2739">
        <w:rPr>
          <w:color w:val="000000"/>
          <w:sz w:val="22"/>
          <w:szCs w:val="22"/>
        </w:rPr>
        <w:tab/>
      </w:r>
      <w:r w:rsidRPr="001C2739">
        <w:rPr>
          <w:color w:val="000000"/>
          <w:sz w:val="22"/>
          <w:szCs w:val="22"/>
        </w:rPr>
        <w:tab/>
      </w:r>
      <w:r w:rsidRPr="001C2739">
        <w:rPr>
          <w:color w:val="000000"/>
          <w:sz w:val="22"/>
          <w:szCs w:val="22"/>
        </w:rPr>
        <w:tab/>
      </w:r>
      <w:r w:rsidRPr="001C2739">
        <w:rPr>
          <w:color w:val="000000"/>
          <w:sz w:val="22"/>
          <w:szCs w:val="22"/>
        </w:rPr>
        <w:tab/>
      </w:r>
      <w:r w:rsidRPr="001C2739">
        <w:rPr>
          <w:color w:val="000000"/>
          <w:sz w:val="22"/>
          <w:szCs w:val="22"/>
        </w:rPr>
        <w:tab/>
        <w:t xml:space="preserve">            [Υπογραφή/</w:t>
      </w:r>
      <w:proofErr w:type="spellStart"/>
      <w:r w:rsidRPr="001C2739">
        <w:rPr>
          <w:color w:val="000000"/>
          <w:sz w:val="22"/>
          <w:szCs w:val="22"/>
        </w:rPr>
        <w:t>Ιδιότητα</w:t>
      </w:r>
      <w:proofErr w:type="spellEnd"/>
      <w:r w:rsidRPr="001C2739">
        <w:rPr>
          <w:color w:val="000000"/>
          <w:sz w:val="22"/>
          <w:szCs w:val="22"/>
        </w:rPr>
        <w:t>]</w:t>
      </w:r>
    </w:p>
    <w:p w:rsidR="00A75A69" w:rsidRPr="001C2739" w:rsidRDefault="00A75A69" w:rsidP="00A75A69">
      <w:pPr>
        <w:pStyle w:val="Dbutdoc"/>
        <w:jc w:val="center"/>
        <w:rPr>
          <w:color w:val="000000"/>
          <w:spacing w:val="-3"/>
          <w:sz w:val="22"/>
          <w:szCs w:val="22"/>
          <w:lang w:val="el-GR"/>
        </w:rPr>
      </w:pPr>
    </w:p>
    <w:p w:rsidR="00A75A69" w:rsidRPr="001C2739" w:rsidRDefault="00A75A69" w:rsidP="00A75A69">
      <w:pPr>
        <w:pStyle w:val="Dbutdoc"/>
        <w:jc w:val="center"/>
        <w:rPr>
          <w:color w:val="000000"/>
          <w:spacing w:val="-3"/>
          <w:sz w:val="22"/>
          <w:szCs w:val="22"/>
          <w:lang w:val="el-GR"/>
        </w:rPr>
      </w:pPr>
    </w:p>
    <w:p w:rsidR="00A75A69" w:rsidRPr="001C2739" w:rsidRDefault="00A75A69" w:rsidP="00A75A69">
      <w:pPr>
        <w:pStyle w:val="Dbutdoc"/>
        <w:jc w:val="center"/>
        <w:rPr>
          <w:color w:val="000000"/>
          <w:spacing w:val="-3"/>
          <w:sz w:val="22"/>
          <w:szCs w:val="22"/>
          <w:lang w:val="el-GR"/>
        </w:rPr>
      </w:pP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r w:rsidRPr="001C2739">
        <w:rPr>
          <w:b/>
          <w:bCs/>
          <w:color w:val="000000"/>
          <w:sz w:val="22"/>
          <w:szCs w:val="22"/>
        </w:rPr>
        <w:t>ΥΠΟΔΕΙΓΜΑ ΕΓΓΥΗΣΗΣ ΓΙΑ ΤΗΝ ΠΡΟΚΑΤΑΒΟΛΗ</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r w:rsidRPr="001C2739">
        <w:rPr>
          <w:b/>
          <w:sz w:val="22"/>
          <w:szCs w:val="22"/>
        </w:rPr>
        <w:t>(Στην εθνική συνεισφορά)</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b/>
          <w:bCs/>
          <w:color w:val="000000"/>
          <w:sz w:val="22"/>
          <w:szCs w:val="22"/>
        </w:rPr>
        <w:t xml:space="preserve">ΤΡΑΠΕΖΑ:  </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b/>
          <w:bCs/>
          <w:color w:val="000000"/>
          <w:sz w:val="22"/>
          <w:szCs w:val="22"/>
        </w:rPr>
        <w:t>(ΠΛΗΡΗ ΣΤΟΙΧΕΙΑ, ΚΑΤΑΣΤΗΜΑ, ΤΑΧ. Δ/ΝΣΗ κτλ)</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b/>
          <w:bCs/>
          <w:color w:val="000000"/>
          <w:sz w:val="22"/>
          <w:szCs w:val="22"/>
        </w:rPr>
        <w:t>ΑΡΙΘΜΟΣ ΕΓΓΥΗΤΙΚΗΣ ΕΠΙΣΤΟΛΗΣ:</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b/>
          <w:bCs/>
          <w:color w:val="000000"/>
          <w:sz w:val="22"/>
          <w:szCs w:val="22"/>
        </w:rPr>
        <w:t>ΠΟΣΟ ΕΓΓΥΗΤΙΚΗΣ ΕΠΙΣΤΟΛΗΣ ΕΥΡΩ</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b/>
          <w:bCs/>
          <w:color w:val="000000"/>
          <w:sz w:val="22"/>
          <w:szCs w:val="22"/>
        </w:rPr>
        <w:t>ΤΟΠΟΣ, ΗΜΕΡΟΜΗΝΙΑ</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2"/>
          <w:szCs w:val="22"/>
        </w:rPr>
      </w:pP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b/>
          <w:bCs/>
          <w:color w:val="000000"/>
          <w:sz w:val="22"/>
          <w:szCs w:val="22"/>
        </w:rPr>
        <w:t>ΠΡΟΣ Ο.Π.Ε.Κ.Ε.Π.Ε.</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b/>
          <w:bCs/>
          <w:color w:val="000000"/>
          <w:sz w:val="22"/>
          <w:szCs w:val="22"/>
        </w:rPr>
        <w:t>ΤΑΧ. Δ/ΝΣΗ: ΔΟΜΟΚΟΥ 5</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b/>
          <w:bCs/>
          <w:color w:val="000000"/>
          <w:sz w:val="22"/>
          <w:szCs w:val="22"/>
        </w:rPr>
        <w:t>Τ.Κ.: 10445 - ΑΘΗΝΑ</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C2739">
        <w:rPr>
          <w:color w:val="000000"/>
          <w:sz w:val="22"/>
          <w:szCs w:val="22"/>
        </w:rPr>
        <w:t>Η υπογράφουσα, …………………………………………… (τράπεζα), εκπροσωπούμενη από ……………………..……………….……, δεόντως προς τούτο εξουσιοδοτημένο/η,</w:t>
      </w:r>
    </w:p>
    <w:p w:rsidR="00A75A69" w:rsidRPr="001C2739" w:rsidRDefault="00A75A69" w:rsidP="00A75A69">
      <w:pPr>
        <w:pStyle w:val="a6"/>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rFonts w:ascii="Times New Roman" w:hAnsi="Times New Roman"/>
        </w:rPr>
        <w:t xml:space="preserve">δηλώνει ότι εγγυάται ανεπιφύλακτα και ανέκκλητα παραιτούμενοι από το δικαίωμα της διαιρέσεως και </w:t>
      </w:r>
      <w:proofErr w:type="spellStart"/>
      <w:r w:rsidRPr="001C2739">
        <w:rPr>
          <w:rFonts w:ascii="Times New Roman" w:hAnsi="Times New Roman"/>
        </w:rPr>
        <w:t>διζήσεως</w:t>
      </w:r>
      <w:proofErr w:type="spellEnd"/>
      <w:r w:rsidRPr="001C2739">
        <w:rPr>
          <w:rFonts w:ascii="Times New Roman" w:hAnsi="Times New Roman"/>
        </w:rPr>
        <w:t xml:space="preserve"> υπέρ της εταιρείας …………………………………………… (αντισυμβαλλόμενος), με ΑΦΜ …….…….. , της οποίας η έδρα ευρίσκεται στ….……...…………......................................, το ποσό των ………………..ευρώ (ολογράφως ……………………………........................…….€)   </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1C2739">
        <w:rPr>
          <w:color w:val="000000"/>
          <w:sz w:val="22"/>
          <w:szCs w:val="22"/>
        </w:rPr>
        <w:t>το οποίο αντιπροσωπεύει το 100% της προκαταβολής για ποσοστό 80% κατ’ ανώτατο όριο του μέγιστου ποσού</w:t>
      </w:r>
      <w:r w:rsidRPr="001C2739">
        <w:rPr>
          <w:sz w:val="22"/>
          <w:szCs w:val="22"/>
        </w:rPr>
        <w:t xml:space="preserve"> της εθνικής συνεισφοράς π</w:t>
      </w:r>
      <w:r w:rsidRPr="001C2739">
        <w:rPr>
          <w:color w:val="000000"/>
          <w:sz w:val="22"/>
          <w:szCs w:val="22"/>
        </w:rPr>
        <w:t xml:space="preserve">ου αφορά το …....... έτος της συμφωνίας επιχορήγησης και αναφέρεται στο άρθρο 3 παράγραφος 1 της συμβάσεως [………….…] μεταξύ της αρμόδιας εθνικής αρχής και της εταιρείας …………… ...........…… </w:t>
      </w:r>
      <w:r w:rsidRPr="001C2739">
        <w:rPr>
          <w:bCs/>
          <w:color w:val="000000"/>
          <w:sz w:val="22"/>
          <w:szCs w:val="22"/>
        </w:rPr>
        <w:t>(αντισυμβαλλόμενος)</w:t>
      </w:r>
      <w:r w:rsidRPr="001C2739">
        <w:rPr>
          <w:color w:val="000000"/>
          <w:sz w:val="22"/>
          <w:szCs w:val="22"/>
        </w:rPr>
        <w:t xml:space="preserve"> σχετικά με δράσεις του προγράμματος …............……….....……........…</w:t>
      </w:r>
      <w:r w:rsidRPr="001C2739">
        <w:rPr>
          <w:bCs/>
          <w:color w:val="000000"/>
          <w:sz w:val="22"/>
          <w:szCs w:val="22"/>
        </w:rPr>
        <w:t xml:space="preserve">{ Καν (ΕΕ) 2021/2115, Καν (ΕΕ) 2022/126 &amp; Καν (ΕΕ) 2022/1475} και υπ. </w:t>
      </w:r>
      <w:proofErr w:type="spellStart"/>
      <w:r w:rsidRPr="001C2739">
        <w:rPr>
          <w:bCs/>
          <w:color w:val="000000"/>
          <w:sz w:val="22"/>
          <w:szCs w:val="22"/>
        </w:rPr>
        <w:t>αριθμ</w:t>
      </w:r>
      <w:proofErr w:type="spellEnd"/>
      <w:r w:rsidRPr="001C2739">
        <w:rPr>
          <w:bCs/>
          <w:color w:val="000000"/>
          <w:sz w:val="22"/>
          <w:szCs w:val="22"/>
        </w:rPr>
        <w:t xml:space="preserve">. …………………….. ΚΥΑ </w:t>
      </w:r>
      <w:r w:rsidRPr="001C2739">
        <w:rPr>
          <w:color w:val="000000"/>
          <w:sz w:val="22"/>
          <w:szCs w:val="22"/>
        </w:rPr>
        <w:t xml:space="preserve">υπέρ </w:t>
      </w:r>
      <w:r w:rsidRPr="001C2739">
        <w:rPr>
          <w:bCs/>
          <w:color w:val="000000"/>
          <w:sz w:val="22"/>
          <w:szCs w:val="22"/>
        </w:rPr>
        <w:t>ΟΠΕΚΕΠΕ</w:t>
      </w:r>
      <w:r w:rsidRPr="001C2739">
        <w:rPr>
          <w:color w:val="000000"/>
          <w:sz w:val="22"/>
          <w:szCs w:val="22"/>
        </w:rPr>
        <w:t xml:space="preserve">, όπως αυτές ορίζονται στη συμφωνία επιχορήγησης αριθ. ………………..….....… που υπογράφηκε στις ......…………………. </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rsidR="00A75A69" w:rsidRPr="001C2739" w:rsidRDefault="00A75A69" w:rsidP="00A75A69">
      <w:pPr>
        <w:pStyle w:val="a6"/>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C2739">
        <w:rPr>
          <w:rFonts w:ascii="Times New Roman" w:hAnsi="Times New Roman"/>
          <w:color w:val="000000"/>
        </w:rPr>
        <w:t xml:space="preserve">Το πιο πάνω ποσό τηρούμε στη διάθεσή σας και έχουμε την υποχρέωση σε περίπτωση ολικής ή μερικής κατάπτωσης της εγγύησης, να σας το καταβάλουμε ολόκληρο ή μέρος του, απροφάσιστα και χωρίς καμία αντίρρηση μέσα σε τρεις (3) ημέρες από την έγγραφη δήλωσή σας προς εμάς, χωρίς να ερευνήσουμε το νόμιμο ή μη της απαίτησής σας.  </w:t>
      </w:r>
    </w:p>
    <w:p w:rsidR="00A75A69" w:rsidRPr="001C2739" w:rsidRDefault="00A75A69" w:rsidP="00A75A69">
      <w:pPr>
        <w:pStyle w:val="a6"/>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C2739">
        <w:rPr>
          <w:rFonts w:ascii="Times New Roman" w:hAnsi="Times New Roman"/>
          <w:color w:val="000000"/>
        </w:rPr>
        <w:t>Η παρούσα εγγύηση θα αποδεσμευτεί με απαλλακτική επιστολή του ΟΠΕΚΕΠΕ.</w:t>
      </w:r>
    </w:p>
    <w:p w:rsidR="00A75A69" w:rsidRPr="001C2739" w:rsidRDefault="00A75A69" w:rsidP="00A75A69">
      <w:pPr>
        <w:pStyle w:val="2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rFonts w:ascii="Times New Roman" w:hAnsi="Times New Roman" w:cs="Times New Roman"/>
          <w:b w:val="0"/>
          <w:color w:val="000000"/>
          <w:sz w:val="22"/>
          <w:szCs w:val="22"/>
        </w:rPr>
        <w:t>Σε περίπτωση κατάπτωσης της εγγύησης το ποσό της κατάπτωσης υπόκειται στο εκάστοτε ισχύον τέλος χαρτοσήμου.</w:t>
      </w:r>
    </w:p>
    <w:p w:rsidR="00A75A69" w:rsidRPr="001C2739" w:rsidRDefault="00A75A69" w:rsidP="00A75A69">
      <w:pPr>
        <w:pStyle w:val="a6"/>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C2739">
        <w:rPr>
          <w:rFonts w:ascii="Times New Roman" w:hAnsi="Times New Roman"/>
          <w:color w:val="000000"/>
        </w:rPr>
        <w:t>Η παρούσα εγγύηση προκαταβολής αφορά μόνο την παραπάνω αιτία, είναι αορίστου χρόνου και ισχύει μέχρι την επιστροφή της σε εμάς.</w:t>
      </w:r>
    </w:p>
    <w:p w:rsidR="00A75A69" w:rsidRPr="001C2739" w:rsidRDefault="00A75A69" w:rsidP="00A75A69">
      <w:pPr>
        <w:pStyle w:val="2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rFonts w:ascii="Times New Roman" w:hAnsi="Times New Roman" w:cs="Times New Roman"/>
          <w:b w:val="0"/>
          <w:color w:val="000000"/>
          <w:sz w:val="22"/>
          <w:szCs w:val="22"/>
        </w:rPr>
        <w:t>Βεβαιώνεται υπεύθυνα ότι το ποσό των εγγυητικών μας επιστολών, που έχουν δοθεί στο Δημόσιο και στα Ν.Π.Δ.Δ., συνυπολογίζοντας και  το ποσό της παρούσας, δεν υπερβαίνει το όριο των εγγυήσεων που έχει καθοριστεί από το Υπουργείο Οικονομικών για την Τράπεζά μας.</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rPr>
      </w:pP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color w:val="000000"/>
          <w:sz w:val="22"/>
          <w:szCs w:val="22"/>
        </w:rPr>
        <w:t>Τόπος…………………, (ημερομηνία)………….</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pPr>
      <w:r w:rsidRPr="001C2739">
        <w:rPr>
          <w:color w:val="000000"/>
          <w:sz w:val="22"/>
          <w:szCs w:val="22"/>
        </w:rPr>
        <w:t>__________________</w:t>
      </w:r>
      <w:r w:rsidRPr="001C2739">
        <w:rPr>
          <w:color w:val="000000"/>
          <w:sz w:val="22"/>
          <w:szCs w:val="22"/>
        </w:rPr>
        <w:tab/>
        <w:t xml:space="preserve">                                       __________________</w:t>
      </w:r>
      <w:r w:rsidRPr="001C2739">
        <w:rPr>
          <w:color w:val="000000"/>
          <w:sz w:val="22"/>
          <w:szCs w:val="22"/>
        </w:rPr>
        <w:tab/>
      </w:r>
      <w:r w:rsidRPr="001C2739">
        <w:rPr>
          <w:color w:val="000000"/>
          <w:sz w:val="22"/>
          <w:szCs w:val="22"/>
        </w:rPr>
        <w:tab/>
      </w:r>
      <w:r w:rsidRPr="001C2739">
        <w:rPr>
          <w:color w:val="000000"/>
          <w:sz w:val="22"/>
          <w:szCs w:val="22"/>
        </w:rPr>
        <w:tab/>
      </w:r>
      <w:r w:rsidRPr="001C2739">
        <w:rPr>
          <w:color w:val="000000"/>
          <w:sz w:val="22"/>
          <w:szCs w:val="22"/>
        </w:rPr>
        <w:tab/>
        <w:t xml:space="preserve">    </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739">
        <w:rPr>
          <w:color w:val="000000"/>
          <w:sz w:val="22"/>
          <w:szCs w:val="22"/>
        </w:rPr>
        <w:t xml:space="preserve">              [Υπογραφή/ Ιδιότητα]</w:t>
      </w:r>
      <w:r w:rsidRPr="001C2739">
        <w:rPr>
          <w:color w:val="000000"/>
          <w:sz w:val="22"/>
          <w:szCs w:val="22"/>
        </w:rPr>
        <w:tab/>
        <w:t xml:space="preserve">                                            [Υπογραφή/ Ιδιότητα]</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Bookman Old Style"/>
          <w:i/>
          <w:iCs/>
          <w:color w:val="000000"/>
          <w:spacing w:val="-3"/>
          <w:sz w:val="22"/>
          <w:szCs w:val="22"/>
          <w:lang w:eastAsia="en-GB"/>
        </w:rPr>
      </w:pP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Bookman Old Style"/>
          <w:i/>
          <w:iCs/>
          <w:color w:val="000000"/>
          <w:spacing w:val="-3"/>
          <w:sz w:val="22"/>
          <w:szCs w:val="22"/>
          <w:lang w:eastAsia="en-GB"/>
        </w:rPr>
      </w:pPr>
      <w:r w:rsidRPr="001C2739">
        <w:rPr>
          <w:color w:val="000000"/>
          <w:sz w:val="22"/>
          <w:szCs w:val="22"/>
        </w:rPr>
        <w:tab/>
      </w:r>
      <w:r w:rsidRPr="001C2739">
        <w:rPr>
          <w:color w:val="000000"/>
          <w:sz w:val="22"/>
          <w:szCs w:val="22"/>
        </w:rPr>
        <w:tab/>
        <w:t xml:space="preserve">            </w:t>
      </w:r>
    </w:p>
    <w:p w:rsidR="00A75A69" w:rsidRPr="001C2739" w:rsidRDefault="00A75A69" w:rsidP="00A75A69">
      <w:pPr>
        <w:rPr>
          <w:sz w:val="22"/>
          <w:szCs w:val="22"/>
        </w:rPr>
      </w:pPr>
    </w:p>
    <w:p w:rsidR="00A75A69" w:rsidRPr="001C2739" w:rsidRDefault="00A75A69" w:rsidP="00A75A69">
      <w:pPr>
        <w:jc w:val="center"/>
        <w:rPr>
          <w:sz w:val="22"/>
          <w:szCs w:val="22"/>
        </w:rPr>
      </w:pPr>
    </w:p>
    <w:p w:rsidR="00A75A69" w:rsidRPr="001C2739" w:rsidRDefault="00A75A69" w:rsidP="00A75A69">
      <w:pPr>
        <w:jc w:val="center"/>
        <w:rPr>
          <w:sz w:val="22"/>
          <w:szCs w:val="22"/>
        </w:rPr>
      </w:pP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Bookman Old Style"/>
          <w:i/>
          <w:iCs/>
          <w:color w:val="000000"/>
          <w:spacing w:val="-3"/>
          <w:sz w:val="22"/>
          <w:szCs w:val="22"/>
          <w:lang w:eastAsia="en-GB"/>
        </w:rPr>
      </w:pPr>
      <w:r w:rsidRPr="001C2739">
        <w:rPr>
          <w:rFonts w:ascii="Bookman Old Style" w:hAnsi="Bookman Old Style" w:cs="Bookman Old Style"/>
          <w:i/>
          <w:iCs/>
          <w:color w:val="000000"/>
          <w:spacing w:val="-3"/>
          <w:sz w:val="22"/>
          <w:szCs w:val="22"/>
          <w:lang w:eastAsia="en-GB"/>
        </w:rPr>
        <w:t>Να επισυναφθεί: κατάλογος προσώπων που είναι εξουσιοδοτημένα να υπογράφουν τις εγγυήσεις με δείγματα υπογραφής</w:t>
      </w:r>
    </w:p>
    <w:p w:rsidR="00A75A69" w:rsidRPr="001C2739" w:rsidRDefault="00A75A69" w:rsidP="00A75A6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Bookman Old Style"/>
          <w:i/>
          <w:iCs/>
          <w:color w:val="000000"/>
          <w:spacing w:val="-3"/>
          <w:sz w:val="22"/>
          <w:szCs w:val="22"/>
          <w:lang w:eastAsia="en-GB"/>
        </w:rPr>
      </w:pPr>
    </w:p>
    <w:p w:rsidR="00E654C1" w:rsidRPr="001C2739" w:rsidRDefault="00E654C1" w:rsidP="00A75A69">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4"/>
          <w:szCs w:val="24"/>
        </w:rPr>
      </w:pPr>
    </w:p>
    <w:sectPr w:rsidR="00E654C1" w:rsidRPr="001C2739" w:rsidSect="006C14F6">
      <w:footerReference w:type="even" r:id="rId8"/>
      <w:footerReference w:type="default" r:id="rId9"/>
      <w:pgSz w:w="11906" w:h="16838"/>
      <w:pgMar w:top="1259" w:right="1469" w:bottom="1440" w:left="1440"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5F5" w:rsidRDefault="00E235F5">
      <w:r>
        <w:separator/>
      </w:r>
    </w:p>
  </w:endnote>
  <w:endnote w:type="continuationSeparator" w:id="0">
    <w:p w:rsidR="00E235F5" w:rsidRDefault="00E23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02"/>
    <w:family w:val="auto"/>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Arial"/>
    <w:panose1 w:val="00000000000000000000"/>
    <w:charset w:val="A1"/>
    <w:family w:val="swiss"/>
    <w:notTrueType/>
    <w:pitch w:val="default"/>
    <w:sig w:usb0="00000081" w:usb1="00000000" w:usb2="00000000" w:usb3="00000000" w:csb0="00000008"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sig w:usb0="00000000" w:usb1="00000000" w:usb2="00000000" w:usb3="00000000" w:csb0="00000000" w:csb1="00000000"/>
  </w:font>
  <w:font w:name="Noto Serif CJK SC">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FB0" w:rsidRDefault="005036F6" w:rsidP="007F1818">
    <w:pPr>
      <w:pStyle w:val="a5"/>
      <w:framePr w:wrap="around" w:vAnchor="text" w:hAnchor="margin" w:xAlign="right" w:y="1"/>
      <w:rPr>
        <w:rStyle w:val="ad"/>
      </w:rPr>
    </w:pPr>
    <w:r>
      <w:rPr>
        <w:rStyle w:val="ad"/>
      </w:rPr>
      <w:fldChar w:fldCharType="begin"/>
    </w:r>
    <w:r w:rsidR="002F3FB0">
      <w:rPr>
        <w:rStyle w:val="ad"/>
      </w:rPr>
      <w:instrText xml:space="preserve">PAGE  </w:instrText>
    </w:r>
    <w:r>
      <w:rPr>
        <w:rStyle w:val="ad"/>
      </w:rPr>
      <w:fldChar w:fldCharType="end"/>
    </w:r>
  </w:p>
  <w:p w:rsidR="002F3FB0" w:rsidRDefault="002F3FB0" w:rsidP="00D7149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FB0" w:rsidRDefault="005036F6" w:rsidP="007F1818">
    <w:pPr>
      <w:pStyle w:val="a5"/>
      <w:framePr w:wrap="around" w:vAnchor="text" w:hAnchor="margin" w:xAlign="right" w:y="1"/>
      <w:rPr>
        <w:rStyle w:val="ad"/>
      </w:rPr>
    </w:pPr>
    <w:r>
      <w:rPr>
        <w:rStyle w:val="ad"/>
      </w:rPr>
      <w:fldChar w:fldCharType="begin"/>
    </w:r>
    <w:r w:rsidR="002F3FB0">
      <w:rPr>
        <w:rStyle w:val="ad"/>
      </w:rPr>
      <w:instrText xml:space="preserve">PAGE  </w:instrText>
    </w:r>
    <w:r>
      <w:rPr>
        <w:rStyle w:val="ad"/>
      </w:rPr>
      <w:fldChar w:fldCharType="separate"/>
    </w:r>
    <w:r w:rsidR="00A75A69">
      <w:rPr>
        <w:rStyle w:val="ad"/>
        <w:noProof/>
      </w:rPr>
      <w:t>1</w:t>
    </w:r>
    <w:r>
      <w:rPr>
        <w:rStyle w:val="ad"/>
      </w:rPr>
      <w:fldChar w:fldCharType="end"/>
    </w:r>
  </w:p>
  <w:p w:rsidR="002F3FB0" w:rsidRDefault="002F3FB0" w:rsidP="00D7149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5F5" w:rsidRDefault="00E235F5">
      <w:r>
        <w:separator/>
      </w:r>
    </w:p>
  </w:footnote>
  <w:footnote w:type="continuationSeparator" w:id="0">
    <w:p w:rsidR="00E235F5" w:rsidRDefault="00E235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80"/>
        </w:tabs>
        <w:ind w:left="180" w:hanging="360"/>
      </w:pPr>
      <w:rPr>
        <w:rFonts w:ascii="Times New Roman" w:eastAsia="Times New Roman" w:hAnsi="Times New Roman"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20"/>
        </w:tabs>
        <w:ind w:left="1140" w:hanging="420"/>
      </w:p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rPr>
        <w:b/>
        <w:sz w:val="24"/>
        <w:szCs w:val="24"/>
        <w:lang w:val="el-G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720"/>
        </w:tabs>
        <w:ind w:left="1140" w:hanging="420"/>
      </w:p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5">
    <w:nsid w:val="00000006"/>
    <w:multiLevelType w:val="multilevel"/>
    <w:tmpl w:val="00000006"/>
    <w:name w:val="WW8Num6"/>
    <w:lvl w:ilvl="0">
      <w:start w:val="1"/>
      <w:numFmt w:val="decimal"/>
      <w:lvlText w:val="%1."/>
      <w:lvlJc w:val="left"/>
      <w:pPr>
        <w:tabs>
          <w:tab w:val="num" w:pos="540"/>
        </w:tabs>
        <w:ind w:left="540" w:hanging="360"/>
      </w:pPr>
    </w:lvl>
    <w:lvl w:ilvl="1">
      <w:start w:val="1"/>
      <w:numFmt w:val="decimal"/>
      <w:lvlText w:val="%2."/>
      <w:lvlJc w:val="left"/>
      <w:pPr>
        <w:tabs>
          <w:tab w:val="num" w:pos="900"/>
        </w:tabs>
        <w:ind w:left="900" w:hanging="360"/>
      </w:pPr>
    </w:lvl>
    <w:lvl w:ilvl="2">
      <w:start w:val="1"/>
      <w:numFmt w:val="decimal"/>
      <w:lvlText w:val="%3."/>
      <w:lvlJc w:val="left"/>
      <w:pPr>
        <w:tabs>
          <w:tab w:val="num" w:pos="1260"/>
        </w:tabs>
        <w:ind w:left="1260" w:hanging="360"/>
      </w:pPr>
    </w:lvl>
    <w:lvl w:ilvl="3">
      <w:start w:val="1"/>
      <w:numFmt w:val="decimal"/>
      <w:lvlText w:val="%4."/>
      <w:lvlJc w:val="left"/>
      <w:pPr>
        <w:tabs>
          <w:tab w:val="num" w:pos="1620"/>
        </w:tabs>
        <w:ind w:left="1620" w:hanging="360"/>
      </w:pPr>
    </w:lvl>
    <w:lvl w:ilvl="4">
      <w:start w:val="1"/>
      <w:numFmt w:val="decimal"/>
      <w:lvlText w:val="%5."/>
      <w:lvlJc w:val="left"/>
      <w:pPr>
        <w:tabs>
          <w:tab w:val="num" w:pos="1980"/>
        </w:tabs>
        <w:ind w:left="1980" w:hanging="360"/>
      </w:pPr>
    </w:lvl>
    <w:lvl w:ilvl="5">
      <w:start w:val="1"/>
      <w:numFmt w:val="decimal"/>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decimal"/>
      <w:lvlText w:val="%8."/>
      <w:lvlJc w:val="left"/>
      <w:pPr>
        <w:tabs>
          <w:tab w:val="num" w:pos="3060"/>
        </w:tabs>
        <w:ind w:left="3060" w:hanging="360"/>
      </w:pPr>
    </w:lvl>
    <w:lvl w:ilvl="8">
      <w:start w:val="1"/>
      <w:numFmt w:val="decimal"/>
      <w:lvlText w:val="%9."/>
      <w:lvlJc w:val="left"/>
      <w:pPr>
        <w:tabs>
          <w:tab w:val="num" w:pos="3420"/>
        </w:tabs>
        <w:ind w:left="342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
    <w:nsid w:val="053A2224"/>
    <w:multiLevelType w:val="hybridMultilevel"/>
    <w:tmpl w:val="AB5A3E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5F37E52"/>
    <w:multiLevelType w:val="hybridMultilevel"/>
    <w:tmpl w:val="726E7E22"/>
    <w:lvl w:ilvl="0" w:tplc="22B6FC3E">
      <w:start w:val="4"/>
      <w:numFmt w:val="decimal"/>
      <w:lvlText w:val="%1."/>
      <w:lvlJc w:val="left"/>
      <w:pPr>
        <w:ind w:left="180" w:hanging="360"/>
      </w:pPr>
      <w:rPr>
        <w:rFonts w:hint="default"/>
      </w:r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abstractNum w:abstractNumId="9">
    <w:nsid w:val="0BBF58B9"/>
    <w:multiLevelType w:val="multilevel"/>
    <w:tmpl w:val="FDC05E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nsid w:val="135566D5"/>
    <w:multiLevelType w:val="hybridMultilevel"/>
    <w:tmpl w:val="AA10B5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8BA42D5"/>
    <w:multiLevelType w:val="hybridMultilevel"/>
    <w:tmpl w:val="1856D96C"/>
    <w:lvl w:ilvl="0" w:tplc="04080001">
      <w:start w:val="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1CEB1B30"/>
    <w:multiLevelType w:val="hybridMultilevel"/>
    <w:tmpl w:val="75E4118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1D8D5CCA"/>
    <w:multiLevelType w:val="hybridMultilevel"/>
    <w:tmpl w:val="A3DA96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05F1EB3"/>
    <w:multiLevelType w:val="hybridMultilevel"/>
    <w:tmpl w:val="659A32F0"/>
    <w:lvl w:ilvl="0" w:tplc="0408000F">
      <w:start w:val="1"/>
      <w:numFmt w:val="decimal"/>
      <w:lvlText w:val="%1."/>
      <w:lvlJc w:val="left"/>
      <w:pPr>
        <w:tabs>
          <w:tab w:val="num" w:pos="1211"/>
        </w:tabs>
        <w:ind w:left="1211"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20D96CD1"/>
    <w:multiLevelType w:val="hybridMultilevel"/>
    <w:tmpl w:val="8482FAA6"/>
    <w:lvl w:ilvl="0" w:tplc="A6FEDD12">
      <w:numFmt w:val="bullet"/>
      <w:lvlText w:val=""/>
      <w:lvlJc w:val="left"/>
      <w:pPr>
        <w:ind w:left="585" w:hanging="360"/>
      </w:pPr>
      <w:rPr>
        <w:rFonts w:ascii="Symbol" w:eastAsia="Times New Roman" w:hAnsi="Symbol" w:cs="Times New Roman" w:hint="default"/>
      </w:rPr>
    </w:lvl>
    <w:lvl w:ilvl="1" w:tplc="04080003" w:tentative="1">
      <w:start w:val="1"/>
      <w:numFmt w:val="bullet"/>
      <w:lvlText w:val="o"/>
      <w:lvlJc w:val="left"/>
      <w:pPr>
        <w:ind w:left="1305" w:hanging="360"/>
      </w:pPr>
      <w:rPr>
        <w:rFonts w:ascii="Courier New" w:hAnsi="Courier New" w:cs="Courier New" w:hint="default"/>
      </w:rPr>
    </w:lvl>
    <w:lvl w:ilvl="2" w:tplc="04080005" w:tentative="1">
      <w:start w:val="1"/>
      <w:numFmt w:val="bullet"/>
      <w:lvlText w:val=""/>
      <w:lvlJc w:val="left"/>
      <w:pPr>
        <w:ind w:left="2025" w:hanging="360"/>
      </w:pPr>
      <w:rPr>
        <w:rFonts w:ascii="Wingdings" w:hAnsi="Wingdings" w:hint="default"/>
      </w:rPr>
    </w:lvl>
    <w:lvl w:ilvl="3" w:tplc="04080001" w:tentative="1">
      <w:start w:val="1"/>
      <w:numFmt w:val="bullet"/>
      <w:lvlText w:val=""/>
      <w:lvlJc w:val="left"/>
      <w:pPr>
        <w:ind w:left="2745" w:hanging="360"/>
      </w:pPr>
      <w:rPr>
        <w:rFonts w:ascii="Symbol" w:hAnsi="Symbol" w:hint="default"/>
      </w:rPr>
    </w:lvl>
    <w:lvl w:ilvl="4" w:tplc="04080003" w:tentative="1">
      <w:start w:val="1"/>
      <w:numFmt w:val="bullet"/>
      <w:lvlText w:val="o"/>
      <w:lvlJc w:val="left"/>
      <w:pPr>
        <w:ind w:left="3465" w:hanging="360"/>
      </w:pPr>
      <w:rPr>
        <w:rFonts w:ascii="Courier New" w:hAnsi="Courier New" w:cs="Courier New" w:hint="default"/>
      </w:rPr>
    </w:lvl>
    <w:lvl w:ilvl="5" w:tplc="04080005" w:tentative="1">
      <w:start w:val="1"/>
      <w:numFmt w:val="bullet"/>
      <w:lvlText w:val=""/>
      <w:lvlJc w:val="left"/>
      <w:pPr>
        <w:ind w:left="4185" w:hanging="360"/>
      </w:pPr>
      <w:rPr>
        <w:rFonts w:ascii="Wingdings" w:hAnsi="Wingdings" w:hint="default"/>
      </w:rPr>
    </w:lvl>
    <w:lvl w:ilvl="6" w:tplc="04080001" w:tentative="1">
      <w:start w:val="1"/>
      <w:numFmt w:val="bullet"/>
      <w:lvlText w:val=""/>
      <w:lvlJc w:val="left"/>
      <w:pPr>
        <w:ind w:left="4905" w:hanging="360"/>
      </w:pPr>
      <w:rPr>
        <w:rFonts w:ascii="Symbol" w:hAnsi="Symbol" w:hint="default"/>
      </w:rPr>
    </w:lvl>
    <w:lvl w:ilvl="7" w:tplc="04080003" w:tentative="1">
      <w:start w:val="1"/>
      <w:numFmt w:val="bullet"/>
      <w:lvlText w:val="o"/>
      <w:lvlJc w:val="left"/>
      <w:pPr>
        <w:ind w:left="5625" w:hanging="360"/>
      </w:pPr>
      <w:rPr>
        <w:rFonts w:ascii="Courier New" w:hAnsi="Courier New" w:cs="Courier New" w:hint="default"/>
      </w:rPr>
    </w:lvl>
    <w:lvl w:ilvl="8" w:tplc="04080005" w:tentative="1">
      <w:start w:val="1"/>
      <w:numFmt w:val="bullet"/>
      <w:lvlText w:val=""/>
      <w:lvlJc w:val="left"/>
      <w:pPr>
        <w:ind w:left="6345" w:hanging="360"/>
      </w:pPr>
      <w:rPr>
        <w:rFonts w:ascii="Wingdings" w:hAnsi="Wingdings" w:hint="default"/>
      </w:rPr>
    </w:lvl>
  </w:abstractNum>
  <w:abstractNum w:abstractNumId="16">
    <w:nsid w:val="2376196C"/>
    <w:multiLevelType w:val="multilevel"/>
    <w:tmpl w:val="C246AB5A"/>
    <w:lvl w:ilvl="0">
      <w:start w:val="1"/>
      <w:numFmt w:val="decimal"/>
      <w:lvlText w:val="%1."/>
      <w:lvlJc w:val="left"/>
      <w:pPr>
        <w:ind w:left="2202" w:hanging="360"/>
      </w:pPr>
    </w:lvl>
    <w:lvl w:ilvl="1">
      <w:start w:val="6"/>
      <w:numFmt w:val="decimal"/>
      <w:isLgl/>
      <w:lvlText w:val="%1.%2."/>
      <w:lvlJc w:val="left"/>
      <w:pPr>
        <w:ind w:left="2202" w:hanging="360"/>
      </w:pPr>
    </w:lvl>
    <w:lvl w:ilvl="2">
      <w:start w:val="1"/>
      <w:numFmt w:val="decimal"/>
      <w:isLgl/>
      <w:lvlText w:val="%1.%2.%3."/>
      <w:lvlJc w:val="left"/>
      <w:pPr>
        <w:ind w:left="2562" w:hanging="720"/>
      </w:pPr>
    </w:lvl>
    <w:lvl w:ilvl="3">
      <w:start w:val="1"/>
      <w:numFmt w:val="decimal"/>
      <w:isLgl/>
      <w:lvlText w:val="%1.%2.%3.%4."/>
      <w:lvlJc w:val="left"/>
      <w:pPr>
        <w:ind w:left="2562" w:hanging="720"/>
      </w:pPr>
    </w:lvl>
    <w:lvl w:ilvl="4">
      <w:start w:val="1"/>
      <w:numFmt w:val="decimal"/>
      <w:isLgl/>
      <w:lvlText w:val="%1.%2.%3.%4.%5."/>
      <w:lvlJc w:val="left"/>
      <w:pPr>
        <w:ind w:left="2922" w:hanging="1080"/>
      </w:pPr>
    </w:lvl>
    <w:lvl w:ilvl="5">
      <w:start w:val="1"/>
      <w:numFmt w:val="decimal"/>
      <w:isLgl/>
      <w:lvlText w:val="%1.%2.%3.%4.%5.%6."/>
      <w:lvlJc w:val="left"/>
      <w:pPr>
        <w:ind w:left="2922" w:hanging="1080"/>
      </w:pPr>
    </w:lvl>
    <w:lvl w:ilvl="6">
      <w:start w:val="1"/>
      <w:numFmt w:val="decimal"/>
      <w:isLgl/>
      <w:lvlText w:val="%1.%2.%3.%4.%5.%6.%7."/>
      <w:lvlJc w:val="left"/>
      <w:pPr>
        <w:ind w:left="3282" w:hanging="1440"/>
      </w:pPr>
    </w:lvl>
    <w:lvl w:ilvl="7">
      <w:start w:val="1"/>
      <w:numFmt w:val="decimal"/>
      <w:isLgl/>
      <w:lvlText w:val="%1.%2.%3.%4.%5.%6.%7.%8."/>
      <w:lvlJc w:val="left"/>
      <w:pPr>
        <w:ind w:left="3282" w:hanging="1440"/>
      </w:pPr>
    </w:lvl>
    <w:lvl w:ilvl="8">
      <w:start w:val="1"/>
      <w:numFmt w:val="decimal"/>
      <w:isLgl/>
      <w:lvlText w:val="%1.%2.%3.%4.%5.%6.%7.%8.%9."/>
      <w:lvlJc w:val="left"/>
      <w:pPr>
        <w:ind w:left="3642" w:hanging="1800"/>
      </w:pPr>
    </w:lvl>
  </w:abstractNum>
  <w:abstractNum w:abstractNumId="17">
    <w:nsid w:val="273837F1"/>
    <w:multiLevelType w:val="hybridMultilevel"/>
    <w:tmpl w:val="B012460A"/>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nsid w:val="335D4442"/>
    <w:multiLevelType w:val="hybridMultilevel"/>
    <w:tmpl w:val="F0C4273E"/>
    <w:lvl w:ilvl="0" w:tplc="24C6155C">
      <w:start w:val="1"/>
      <w:numFmt w:val="bullet"/>
      <w:lvlText w:val=""/>
      <w:lvlJc w:val="left"/>
      <w:pPr>
        <w:ind w:left="6598" w:hanging="360"/>
      </w:pPr>
      <w:rPr>
        <w:rFonts w:ascii="Symbol" w:hAnsi="Symbol" w:cs="Symbol" w:hint="default"/>
      </w:rPr>
    </w:lvl>
    <w:lvl w:ilvl="1" w:tplc="08090003">
      <w:start w:val="1"/>
      <w:numFmt w:val="bullet"/>
      <w:lvlText w:val="o"/>
      <w:lvlJc w:val="left"/>
      <w:pPr>
        <w:ind w:left="7318" w:hanging="360"/>
      </w:pPr>
      <w:rPr>
        <w:rFonts w:ascii="Courier New" w:hAnsi="Courier New" w:cs="Courier New" w:hint="default"/>
      </w:rPr>
    </w:lvl>
    <w:lvl w:ilvl="2" w:tplc="08090005">
      <w:start w:val="1"/>
      <w:numFmt w:val="bullet"/>
      <w:lvlText w:val=""/>
      <w:lvlJc w:val="left"/>
      <w:pPr>
        <w:ind w:left="8038" w:hanging="360"/>
      </w:pPr>
      <w:rPr>
        <w:rFonts w:ascii="Wingdings" w:hAnsi="Wingdings" w:cs="Wingdings" w:hint="default"/>
      </w:rPr>
    </w:lvl>
    <w:lvl w:ilvl="3" w:tplc="08090001">
      <w:start w:val="1"/>
      <w:numFmt w:val="bullet"/>
      <w:lvlText w:val=""/>
      <w:lvlJc w:val="left"/>
      <w:pPr>
        <w:ind w:left="8758" w:hanging="360"/>
      </w:pPr>
      <w:rPr>
        <w:rFonts w:ascii="Symbol" w:hAnsi="Symbol" w:cs="Symbol" w:hint="default"/>
      </w:rPr>
    </w:lvl>
    <w:lvl w:ilvl="4" w:tplc="08090003">
      <w:start w:val="1"/>
      <w:numFmt w:val="bullet"/>
      <w:lvlText w:val="o"/>
      <w:lvlJc w:val="left"/>
      <w:pPr>
        <w:ind w:left="9478" w:hanging="360"/>
      </w:pPr>
      <w:rPr>
        <w:rFonts w:ascii="Courier New" w:hAnsi="Courier New" w:cs="Courier New" w:hint="default"/>
      </w:rPr>
    </w:lvl>
    <w:lvl w:ilvl="5" w:tplc="08090005">
      <w:start w:val="1"/>
      <w:numFmt w:val="bullet"/>
      <w:lvlText w:val=""/>
      <w:lvlJc w:val="left"/>
      <w:pPr>
        <w:ind w:left="10198" w:hanging="360"/>
      </w:pPr>
      <w:rPr>
        <w:rFonts w:ascii="Wingdings" w:hAnsi="Wingdings" w:cs="Wingdings" w:hint="default"/>
      </w:rPr>
    </w:lvl>
    <w:lvl w:ilvl="6" w:tplc="08090001">
      <w:start w:val="1"/>
      <w:numFmt w:val="bullet"/>
      <w:lvlText w:val=""/>
      <w:lvlJc w:val="left"/>
      <w:pPr>
        <w:ind w:left="10918" w:hanging="360"/>
      </w:pPr>
      <w:rPr>
        <w:rFonts w:ascii="Symbol" w:hAnsi="Symbol" w:cs="Symbol" w:hint="default"/>
      </w:rPr>
    </w:lvl>
    <w:lvl w:ilvl="7" w:tplc="08090003">
      <w:start w:val="1"/>
      <w:numFmt w:val="bullet"/>
      <w:lvlText w:val="o"/>
      <w:lvlJc w:val="left"/>
      <w:pPr>
        <w:ind w:left="11638" w:hanging="360"/>
      </w:pPr>
      <w:rPr>
        <w:rFonts w:ascii="Courier New" w:hAnsi="Courier New" w:cs="Courier New" w:hint="default"/>
      </w:rPr>
    </w:lvl>
    <w:lvl w:ilvl="8" w:tplc="08090005">
      <w:start w:val="1"/>
      <w:numFmt w:val="bullet"/>
      <w:lvlText w:val=""/>
      <w:lvlJc w:val="left"/>
      <w:pPr>
        <w:ind w:left="12358" w:hanging="360"/>
      </w:pPr>
      <w:rPr>
        <w:rFonts w:ascii="Wingdings" w:hAnsi="Wingdings" w:cs="Wingdings" w:hint="default"/>
      </w:rPr>
    </w:lvl>
  </w:abstractNum>
  <w:abstractNum w:abstractNumId="19">
    <w:nsid w:val="3A0A5F76"/>
    <w:multiLevelType w:val="hybridMultilevel"/>
    <w:tmpl w:val="C74073E8"/>
    <w:lvl w:ilvl="0" w:tplc="D2EEB492">
      <w:start w:val="4"/>
      <w:numFmt w:val="bullet"/>
      <w:lvlText w:val="-"/>
      <w:lvlJc w:val="left"/>
      <w:pPr>
        <w:ind w:left="720" w:hanging="360"/>
      </w:pPr>
      <w:rPr>
        <w:rFonts w:ascii="Times New Roman" w:eastAsia="Calibri"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nsid w:val="3E057AAD"/>
    <w:multiLevelType w:val="multilevel"/>
    <w:tmpl w:val="36CA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945B2D"/>
    <w:multiLevelType w:val="hybridMultilevel"/>
    <w:tmpl w:val="205CEF00"/>
    <w:lvl w:ilvl="0" w:tplc="443C22B0">
      <w:start w:val="1"/>
      <w:numFmt w:val="decimal"/>
      <w:lvlText w:val="%1."/>
      <w:lvlJc w:val="left"/>
      <w:pPr>
        <w:ind w:left="180" w:hanging="360"/>
      </w:pPr>
      <w:rPr>
        <w:rFonts w:hint="default"/>
      </w:r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abstractNum w:abstractNumId="22">
    <w:nsid w:val="4E991AEF"/>
    <w:multiLevelType w:val="hybridMultilevel"/>
    <w:tmpl w:val="8222D8D2"/>
    <w:lvl w:ilvl="0" w:tplc="3432C39A">
      <w:start w:val="12"/>
      <w:numFmt w:val="bullet"/>
      <w:lvlText w:val="-"/>
      <w:lvlJc w:val="left"/>
      <w:pPr>
        <w:ind w:left="180" w:hanging="360"/>
      </w:pPr>
      <w:rPr>
        <w:rFonts w:ascii="Times New Roman" w:eastAsia="Times New Roman" w:hAnsi="Times New Roman" w:cs="Times New Roman"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23">
    <w:nsid w:val="4ECE6899"/>
    <w:multiLevelType w:val="hybridMultilevel"/>
    <w:tmpl w:val="E47C2B7C"/>
    <w:lvl w:ilvl="0" w:tplc="24C6155C">
      <w:start w:val="1"/>
      <w:numFmt w:val="bullet"/>
      <w:lvlText w:val=""/>
      <w:lvlJc w:val="left"/>
      <w:pPr>
        <w:ind w:left="1353" w:hanging="360"/>
      </w:pPr>
      <w:rPr>
        <w:rFonts w:ascii="Symbol" w:hAnsi="Symbol" w:cs="Symbol" w:hint="default"/>
      </w:rPr>
    </w:lvl>
    <w:lvl w:ilvl="1" w:tplc="24C6155C">
      <w:start w:val="1"/>
      <w:numFmt w:val="bullet"/>
      <w:lvlText w:val=""/>
      <w:lvlJc w:val="left"/>
      <w:pPr>
        <w:ind w:left="2073" w:hanging="360"/>
      </w:pPr>
      <w:rPr>
        <w:rFonts w:ascii="Symbol" w:hAnsi="Symbol" w:cs="Symbol" w:hint="default"/>
      </w:rPr>
    </w:lvl>
    <w:lvl w:ilvl="2" w:tplc="08090005">
      <w:start w:val="1"/>
      <w:numFmt w:val="bullet"/>
      <w:lvlText w:val=""/>
      <w:lvlJc w:val="left"/>
      <w:pPr>
        <w:ind w:left="2793" w:hanging="360"/>
      </w:pPr>
      <w:rPr>
        <w:rFonts w:ascii="Wingdings" w:hAnsi="Wingdings" w:cs="Wingdings" w:hint="default"/>
      </w:rPr>
    </w:lvl>
    <w:lvl w:ilvl="3" w:tplc="08090001">
      <w:start w:val="1"/>
      <w:numFmt w:val="bullet"/>
      <w:lvlText w:val=""/>
      <w:lvlJc w:val="left"/>
      <w:pPr>
        <w:ind w:left="3513" w:hanging="360"/>
      </w:pPr>
      <w:rPr>
        <w:rFonts w:ascii="Symbol" w:hAnsi="Symbol" w:cs="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cs="Wingdings" w:hint="default"/>
      </w:rPr>
    </w:lvl>
    <w:lvl w:ilvl="6" w:tplc="08090001">
      <w:start w:val="1"/>
      <w:numFmt w:val="bullet"/>
      <w:lvlText w:val=""/>
      <w:lvlJc w:val="left"/>
      <w:pPr>
        <w:ind w:left="5673" w:hanging="360"/>
      </w:pPr>
      <w:rPr>
        <w:rFonts w:ascii="Symbol" w:hAnsi="Symbol" w:cs="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cs="Wingdings" w:hint="default"/>
      </w:rPr>
    </w:lvl>
  </w:abstractNum>
  <w:abstractNum w:abstractNumId="24">
    <w:nsid w:val="54F05309"/>
    <w:multiLevelType w:val="multilevel"/>
    <w:tmpl w:val="90AEFCBE"/>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25">
    <w:nsid w:val="5D037D72"/>
    <w:multiLevelType w:val="hybridMultilevel"/>
    <w:tmpl w:val="1FB838CC"/>
    <w:lvl w:ilvl="0" w:tplc="0AB6400A">
      <w:numFmt w:val="bullet"/>
      <w:lvlText w:val=""/>
      <w:lvlJc w:val="left"/>
      <w:pPr>
        <w:ind w:left="945" w:hanging="360"/>
      </w:pPr>
      <w:rPr>
        <w:rFonts w:ascii="Symbol" w:eastAsia="Times New Roman" w:hAnsi="Symbol" w:cs="Courier New" w:hint="default"/>
      </w:rPr>
    </w:lvl>
    <w:lvl w:ilvl="1" w:tplc="04080003" w:tentative="1">
      <w:start w:val="1"/>
      <w:numFmt w:val="bullet"/>
      <w:lvlText w:val="o"/>
      <w:lvlJc w:val="left"/>
      <w:pPr>
        <w:ind w:left="1665" w:hanging="360"/>
      </w:pPr>
      <w:rPr>
        <w:rFonts w:ascii="Courier New" w:hAnsi="Courier New" w:cs="Courier New" w:hint="default"/>
      </w:rPr>
    </w:lvl>
    <w:lvl w:ilvl="2" w:tplc="04080005" w:tentative="1">
      <w:start w:val="1"/>
      <w:numFmt w:val="bullet"/>
      <w:lvlText w:val=""/>
      <w:lvlJc w:val="left"/>
      <w:pPr>
        <w:ind w:left="2385" w:hanging="360"/>
      </w:pPr>
      <w:rPr>
        <w:rFonts w:ascii="Wingdings" w:hAnsi="Wingdings" w:hint="default"/>
      </w:rPr>
    </w:lvl>
    <w:lvl w:ilvl="3" w:tplc="04080001" w:tentative="1">
      <w:start w:val="1"/>
      <w:numFmt w:val="bullet"/>
      <w:lvlText w:val=""/>
      <w:lvlJc w:val="left"/>
      <w:pPr>
        <w:ind w:left="3105" w:hanging="360"/>
      </w:pPr>
      <w:rPr>
        <w:rFonts w:ascii="Symbol" w:hAnsi="Symbol" w:hint="default"/>
      </w:rPr>
    </w:lvl>
    <w:lvl w:ilvl="4" w:tplc="04080003" w:tentative="1">
      <w:start w:val="1"/>
      <w:numFmt w:val="bullet"/>
      <w:lvlText w:val="o"/>
      <w:lvlJc w:val="left"/>
      <w:pPr>
        <w:ind w:left="3825" w:hanging="360"/>
      </w:pPr>
      <w:rPr>
        <w:rFonts w:ascii="Courier New" w:hAnsi="Courier New" w:cs="Courier New" w:hint="default"/>
      </w:rPr>
    </w:lvl>
    <w:lvl w:ilvl="5" w:tplc="04080005" w:tentative="1">
      <w:start w:val="1"/>
      <w:numFmt w:val="bullet"/>
      <w:lvlText w:val=""/>
      <w:lvlJc w:val="left"/>
      <w:pPr>
        <w:ind w:left="4545" w:hanging="360"/>
      </w:pPr>
      <w:rPr>
        <w:rFonts w:ascii="Wingdings" w:hAnsi="Wingdings" w:hint="default"/>
      </w:rPr>
    </w:lvl>
    <w:lvl w:ilvl="6" w:tplc="04080001" w:tentative="1">
      <w:start w:val="1"/>
      <w:numFmt w:val="bullet"/>
      <w:lvlText w:val=""/>
      <w:lvlJc w:val="left"/>
      <w:pPr>
        <w:ind w:left="5265" w:hanging="360"/>
      </w:pPr>
      <w:rPr>
        <w:rFonts w:ascii="Symbol" w:hAnsi="Symbol" w:hint="default"/>
      </w:rPr>
    </w:lvl>
    <w:lvl w:ilvl="7" w:tplc="04080003" w:tentative="1">
      <w:start w:val="1"/>
      <w:numFmt w:val="bullet"/>
      <w:lvlText w:val="o"/>
      <w:lvlJc w:val="left"/>
      <w:pPr>
        <w:ind w:left="5985" w:hanging="360"/>
      </w:pPr>
      <w:rPr>
        <w:rFonts w:ascii="Courier New" w:hAnsi="Courier New" w:cs="Courier New" w:hint="default"/>
      </w:rPr>
    </w:lvl>
    <w:lvl w:ilvl="8" w:tplc="04080005" w:tentative="1">
      <w:start w:val="1"/>
      <w:numFmt w:val="bullet"/>
      <w:lvlText w:val=""/>
      <w:lvlJc w:val="left"/>
      <w:pPr>
        <w:ind w:left="6705" w:hanging="360"/>
      </w:pPr>
      <w:rPr>
        <w:rFonts w:ascii="Wingdings" w:hAnsi="Wingdings" w:hint="default"/>
      </w:rPr>
    </w:lvl>
  </w:abstractNum>
  <w:abstractNum w:abstractNumId="26">
    <w:nsid w:val="6A3D716D"/>
    <w:multiLevelType w:val="hybridMultilevel"/>
    <w:tmpl w:val="9918DB8C"/>
    <w:lvl w:ilvl="0" w:tplc="0408000F">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nsid w:val="6BDD4FF2"/>
    <w:multiLevelType w:val="hybridMultilevel"/>
    <w:tmpl w:val="6E205844"/>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nsid w:val="71911FC5"/>
    <w:multiLevelType w:val="hybridMultilevel"/>
    <w:tmpl w:val="D9B2007E"/>
    <w:lvl w:ilvl="0" w:tplc="62FCF42E">
      <w:start w:val="1"/>
      <w:numFmt w:val="decimal"/>
      <w:lvlText w:val="%1."/>
      <w:lvlJc w:val="left"/>
      <w:pPr>
        <w:tabs>
          <w:tab w:val="num" w:pos="180"/>
        </w:tabs>
        <w:ind w:left="180" w:hanging="360"/>
      </w:pPr>
      <w:rPr>
        <w:rFonts w:ascii="Times New Roman" w:eastAsia="Times New Roman" w:hAnsi="Times New Roman" w:cs="Times New Roman"/>
      </w:rPr>
    </w:lvl>
    <w:lvl w:ilvl="1" w:tplc="04080019" w:tentative="1">
      <w:start w:val="1"/>
      <w:numFmt w:val="lowerLetter"/>
      <w:lvlText w:val="%2."/>
      <w:lvlJc w:val="left"/>
      <w:pPr>
        <w:tabs>
          <w:tab w:val="num" w:pos="900"/>
        </w:tabs>
        <w:ind w:left="900" w:hanging="360"/>
      </w:pPr>
    </w:lvl>
    <w:lvl w:ilvl="2" w:tplc="0408001B" w:tentative="1">
      <w:start w:val="1"/>
      <w:numFmt w:val="lowerRoman"/>
      <w:lvlText w:val="%3."/>
      <w:lvlJc w:val="right"/>
      <w:pPr>
        <w:tabs>
          <w:tab w:val="num" w:pos="1620"/>
        </w:tabs>
        <w:ind w:left="1620" w:hanging="180"/>
      </w:pPr>
    </w:lvl>
    <w:lvl w:ilvl="3" w:tplc="0408000F" w:tentative="1">
      <w:start w:val="1"/>
      <w:numFmt w:val="decimal"/>
      <w:lvlText w:val="%4."/>
      <w:lvlJc w:val="left"/>
      <w:pPr>
        <w:tabs>
          <w:tab w:val="num" w:pos="2340"/>
        </w:tabs>
        <w:ind w:left="2340" w:hanging="360"/>
      </w:pPr>
    </w:lvl>
    <w:lvl w:ilvl="4" w:tplc="04080019" w:tentative="1">
      <w:start w:val="1"/>
      <w:numFmt w:val="lowerLetter"/>
      <w:lvlText w:val="%5."/>
      <w:lvlJc w:val="left"/>
      <w:pPr>
        <w:tabs>
          <w:tab w:val="num" w:pos="3060"/>
        </w:tabs>
        <w:ind w:left="3060" w:hanging="360"/>
      </w:pPr>
    </w:lvl>
    <w:lvl w:ilvl="5" w:tplc="0408001B" w:tentative="1">
      <w:start w:val="1"/>
      <w:numFmt w:val="lowerRoman"/>
      <w:lvlText w:val="%6."/>
      <w:lvlJc w:val="right"/>
      <w:pPr>
        <w:tabs>
          <w:tab w:val="num" w:pos="3780"/>
        </w:tabs>
        <w:ind w:left="3780" w:hanging="180"/>
      </w:pPr>
    </w:lvl>
    <w:lvl w:ilvl="6" w:tplc="0408000F" w:tentative="1">
      <w:start w:val="1"/>
      <w:numFmt w:val="decimal"/>
      <w:lvlText w:val="%7."/>
      <w:lvlJc w:val="left"/>
      <w:pPr>
        <w:tabs>
          <w:tab w:val="num" w:pos="4500"/>
        </w:tabs>
        <w:ind w:left="4500" w:hanging="360"/>
      </w:pPr>
    </w:lvl>
    <w:lvl w:ilvl="7" w:tplc="04080019" w:tentative="1">
      <w:start w:val="1"/>
      <w:numFmt w:val="lowerLetter"/>
      <w:lvlText w:val="%8."/>
      <w:lvlJc w:val="left"/>
      <w:pPr>
        <w:tabs>
          <w:tab w:val="num" w:pos="5220"/>
        </w:tabs>
        <w:ind w:left="5220" w:hanging="360"/>
      </w:pPr>
    </w:lvl>
    <w:lvl w:ilvl="8" w:tplc="0408001B" w:tentative="1">
      <w:start w:val="1"/>
      <w:numFmt w:val="lowerRoman"/>
      <w:lvlText w:val="%9."/>
      <w:lvlJc w:val="right"/>
      <w:pPr>
        <w:tabs>
          <w:tab w:val="num" w:pos="5940"/>
        </w:tabs>
        <w:ind w:left="5940" w:hanging="180"/>
      </w:pPr>
    </w:lvl>
  </w:abstractNum>
  <w:abstractNum w:abstractNumId="29">
    <w:nsid w:val="74F77039"/>
    <w:multiLevelType w:val="hybridMultilevel"/>
    <w:tmpl w:val="885E17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54239A1"/>
    <w:multiLevelType w:val="hybridMultilevel"/>
    <w:tmpl w:val="9B4AD88E"/>
    <w:lvl w:ilvl="0" w:tplc="ECD66582">
      <w:start w:val="1"/>
      <w:numFmt w:val="decimal"/>
      <w:lvlText w:val="%1."/>
      <w:lvlJc w:val="left"/>
      <w:pPr>
        <w:ind w:left="3479" w:hanging="360"/>
      </w:pPr>
      <w:rPr>
        <w:rFonts w:hint="default"/>
      </w:rPr>
    </w:lvl>
    <w:lvl w:ilvl="1" w:tplc="04080019" w:tentative="1">
      <w:start w:val="1"/>
      <w:numFmt w:val="lowerLetter"/>
      <w:lvlText w:val="%2."/>
      <w:lvlJc w:val="left"/>
      <w:pPr>
        <w:ind w:left="4199" w:hanging="360"/>
      </w:pPr>
    </w:lvl>
    <w:lvl w:ilvl="2" w:tplc="0408001B" w:tentative="1">
      <w:start w:val="1"/>
      <w:numFmt w:val="lowerRoman"/>
      <w:lvlText w:val="%3."/>
      <w:lvlJc w:val="right"/>
      <w:pPr>
        <w:ind w:left="4919" w:hanging="180"/>
      </w:pPr>
    </w:lvl>
    <w:lvl w:ilvl="3" w:tplc="0408000F" w:tentative="1">
      <w:start w:val="1"/>
      <w:numFmt w:val="decimal"/>
      <w:lvlText w:val="%4."/>
      <w:lvlJc w:val="left"/>
      <w:pPr>
        <w:ind w:left="5639" w:hanging="360"/>
      </w:pPr>
    </w:lvl>
    <w:lvl w:ilvl="4" w:tplc="04080019" w:tentative="1">
      <w:start w:val="1"/>
      <w:numFmt w:val="lowerLetter"/>
      <w:lvlText w:val="%5."/>
      <w:lvlJc w:val="left"/>
      <w:pPr>
        <w:ind w:left="6359" w:hanging="360"/>
      </w:pPr>
    </w:lvl>
    <w:lvl w:ilvl="5" w:tplc="0408001B" w:tentative="1">
      <w:start w:val="1"/>
      <w:numFmt w:val="lowerRoman"/>
      <w:lvlText w:val="%6."/>
      <w:lvlJc w:val="right"/>
      <w:pPr>
        <w:ind w:left="7079" w:hanging="180"/>
      </w:pPr>
    </w:lvl>
    <w:lvl w:ilvl="6" w:tplc="0408000F" w:tentative="1">
      <w:start w:val="1"/>
      <w:numFmt w:val="decimal"/>
      <w:lvlText w:val="%7."/>
      <w:lvlJc w:val="left"/>
      <w:pPr>
        <w:ind w:left="7799" w:hanging="360"/>
      </w:pPr>
    </w:lvl>
    <w:lvl w:ilvl="7" w:tplc="04080019" w:tentative="1">
      <w:start w:val="1"/>
      <w:numFmt w:val="lowerLetter"/>
      <w:lvlText w:val="%8."/>
      <w:lvlJc w:val="left"/>
      <w:pPr>
        <w:ind w:left="8519" w:hanging="360"/>
      </w:pPr>
    </w:lvl>
    <w:lvl w:ilvl="8" w:tplc="0408001B" w:tentative="1">
      <w:start w:val="1"/>
      <w:numFmt w:val="lowerRoman"/>
      <w:lvlText w:val="%9."/>
      <w:lvlJc w:val="right"/>
      <w:pPr>
        <w:ind w:left="9239" w:hanging="180"/>
      </w:pPr>
    </w:lvl>
  </w:abstractNum>
  <w:abstractNum w:abstractNumId="31">
    <w:nsid w:val="7C92365F"/>
    <w:multiLevelType w:val="multilevel"/>
    <w:tmpl w:val="33F21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2E7DB5"/>
    <w:multiLevelType w:val="hybridMultilevel"/>
    <w:tmpl w:val="C660E16C"/>
    <w:lvl w:ilvl="0" w:tplc="2B560AAC">
      <w:start w:val="1"/>
      <w:numFmt w:val="decimal"/>
      <w:lvlText w:val="%1."/>
      <w:lvlJc w:val="left"/>
      <w:pPr>
        <w:ind w:left="720" w:hanging="360"/>
      </w:pPr>
      <w:rPr>
        <w:rFonts w:eastAsia="Arial Unicode M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ED92E8B"/>
    <w:multiLevelType w:val="hybridMultilevel"/>
    <w:tmpl w:val="726E7E22"/>
    <w:lvl w:ilvl="0" w:tplc="22B6FC3E">
      <w:start w:val="4"/>
      <w:numFmt w:val="decimal"/>
      <w:lvlText w:val="%1."/>
      <w:lvlJc w:val="left"/>
      <w:pPr>
        <w:ind w:left="180" w:hanging="360"/>
      </w:pPr>
      <w:rPr>
        <w:rFonts w:hint="default"/>
      </w:r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9"/>
  </w:num>
  <w:num w:numId="10">
    <w:abstractNumId w:val="32"/>
  </w:num>
  <w:num w:numId="11">
    <w:abstractNumId w:val="10"/>
  </w:num>
  <w:num w:numId="12">
    <w:abstractNumId w:val="11"/>
  </w:num>
  <w:num w:numId="13">
    <w:abstractNumId w:val="28"/>
  </w:num>
  <w:num w:numId="14">
    <w:abstractNumId w:val="6"/>
  </w:num>
  <w:num w:numId="15">
    <w:abstractNumId w:val="0"/>
  </w:num>
  <w:num w:numId="16">
    <w:abstractNumId w:val="1"/>
  </w:num>
  <w:num w:numId="17">
    <w:abstractNumId w:val="2"/>
  </w:num>
  <w:num w:numId="18">
    <w:abstractNumId w:val="3"/>
  </w:num>
  <w:num w:numId="19">
    <w:abstractNumId w:val="4"/>
  </w:num>
  <w:num w:numId="20">
    <w:abstractNumId w:val="5"/>
  </w:num>
  <w:num w:numId="21">
    <w:abstractNumId w:val="2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3"/>
  </w:num>
  <w:num w:numId="29">
    <w:abstractNumId w:val="7"/>
  </w:num>
  <w:num w:numId="30">
    <w:abstractNumId w:val="30"/>
  </w:num>
  <w:num w:numId="31">
    <w:abstractNumId w:val="33"/>
  </w:num>
  <w:num w:numId="32">
    <w:abstractNumId w:val="13"/>
  </w:num>
  <w:num w:numId="33">
    <w:abstractNumId w:val="8"/>
  </w:num>
  <w:num w:numId="34">
    <w:abstractNumId w:val="9"/>
  </w:num>
  <w:num w:numId="35">
    <w:abstractNumId w:val="22"/>
  </w:num>
  <w:num w:numId="36">
    <w:abstractNumId w:val="15"/>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237C8"/>
    <w:rsid w:val="000011B4"/>
    <w:rsid w:val="000029C1"/>
    <w:rsid w:val="0000375A"/>
    <w:rsid w:val="000040AD"/>
    <w:rsid w:val="000063D7"/>
    <w:rsid w:val="00006B06"/>
    <w:rsid w:val="000076A5"/>
    <w:rsid w:val="0000781C"/>
    <w:rsid w:val="00007A41"/>
    <w:rsid w:val="000108DC"/>
    <w:rsid w:val="000118CE"/>
    <w:rsid w:val="000127FA"/>
    <w:rsid w:val="00012B3D"/>
    <w:rsid w:val="00012E2D"/>
    <w:rsid w:val="0001362F"/>
    <w:rsid w:val="0001752E"/>
    <w:rsid w:val="0002064F"/>
    <w:rsid w:val="00022422"/>
    <w:rsid w:val="00023C99"/>
    <w:rsid w:val="00024434"/>
    <w:rsid w:val="00024C96"/>
    <w:rsid w:val="00026571"/>
    <w:rsid w:val="00026A5F"/>
    <w:rsid w:val="00033B43"/>
    <w:rsid w:val="00034FDD"/>
    <w:rsid w:val="0003537E"/>
    <w:rsid w:val="0003615D"/>
    <w:rsid w:val="00037EE2"/>
    <w:rsid w:val="00040C8B"/>
    <w:rsid w:val="00040FEA"/>
    <w:rsid w:val="00041604"/>
    <w:rsid w:val="00043070"/>
    <w:rsid w:val="00043E3C"/>
    <w:rsid w:val="000445C6"/>
    <w:rsid w:val="00044D52"/>
    <w:rsid w:val="00045C27"/>
    <w:rsid w:val="0004626A"/>
    <w:rsid w:val="00046D82"/>
    <w:rsid w:val="00050786"/>
    <w:rsid w:val="00050B4E"/>
    <w:rsid w:val="00053D6A"/>
    <w:rsid w:val="00056086"/>
    <w:rsid w:val="00056940"/>
    <w:rsid w:val="00056980"/>
    <w:rsid w:val="00057131"/>
    <w:rsid w:val="00061F00"/>
    <w:rsid w:val="000635D1"/>
    <w:rsid w:val="0006440A"/>
    <w:rsid w:val="00064E23"/>
    <w:rsid w:val="00064EA3"/>
    <w:rsid w:val="00065D08"/>
    <w:rsid w:val="00066929"/>
    <w:rsid w:val="00067224"/>
    <w:rsid w:val="00067905"/>
    <w:rsid w:val="0007187D"/>
    <w:rsid w:val="0007297D"/>
    <w:rsid w:val="00072E74"/>
    <w:rsid w:val="00073548"/>
    <w:rsid w:val="000736CD"/>
    <w:rsid w:val="0007378E"/>
    <w:rsid w:val="0007560D"/>
    <w:rsid w:val="000763B3"/>
    <w:rsid w:val="00077DD9"/>
    <w:rsid w:val="000822BE"/>
    <w:rsid w:val="000849F5"/>
    <w:rsid w:val="00084CEE"/>
    <w:rsid w:val="00085ABE"/>
    <w:rsid w:val="00086BDE"/>
    <w:rsid w:val="00086D5F"/>
    <w:rsid w:val="000916B5"/>
    <w:rsid w:val="00091B7F"/>
    <w:rsid w:val="00093291"/>
    <w:rsid w:val="00093520"/>
    <w:rsid w:val="00093972"/>
    <w:rsid w:val="00094D10"/>
    <w:rsid w:val="00095562"/>
    <w:rsid w:val="000957A1"/>
    <w:rsid w:val="000959E7"/>
    <w:rsid w:val="000968ED"/>
    <w:rsid w:val="00097133"/>
    <w:rsid w:val="000A1B6E"/>
    <w:rsid w:val="000A3544"/>
    <w:rsid w:val="000A3E70"/>
    <w:rsid w:val="000A3EC2"/>
    <w:rsid w:val="000A4230"/>
    <w:rsid w:val="000A4E8A"/>
    <w:rsid w:val="000A56C0"/>
    <w:rsid w:val="000A5F28"/>
    <w:rsid w:val="000A5FEA"/>
    <w:rsid w:val="000A652A"/>
    <w:rsid w:val="000A6569"/>
    <w:rsid w:val="000B0120"/>
    <w:rsid w:val="000B1EAD"/>
    <w:rsid w:val="000B2BAC"/>
    <w:rsid w:val="000B2C10"/>
    <w:rsid w:val="000B5634"/>
    <w:rsid w:val="000B5BFB"/>
    <w:rsid w:val="000B66C2"/>
    <w:rsid w:val="000B6730"/>
    <w:rsid w:val="000B7E59"/>
    <w:rsid w:val="000C1C69"/>
    <w:rsid w:val="000C1D90"/>
    <w:rsid w:val="000C591F"/>
    <w:rsid w:val="000C6890"/>
    <w:rsid w:val="000C6CCD"/>
    <w:rsid w:val="000D23EE"/>
    <w:rsid w:val="000D32AC"/>
    <w:rsid w:val="000D665B"/>
    <w:rsid w:val="000D745E"/>
    <w:rsid w:val="000E053D"/>
    <w:rsid w:val="000E1FD9"/>
    <w:rsid w:val="000E39AA"/>
    <w:rsid w:val="000E444E"/>
    <w:rsid w:val="000E4A98"/>
    <w:rsid w:val="000E68EC"/>
    <w:rsid w:val="000E68FC"/>
    <w:rsid w:val="000E7EF6"/>
    <w:rsid w:val="000F0B43"/>
    <w:rsid w:val="000F18D1"/>
    <w:rsid w:val="000F1E40"/>
    <w:rsid w:val="000F1E68"/>
    <w:rsid w:val="000F3036"/>
    <w:rsid w:val="000F6033"/>
    <w:rsid w:val="001005EF"/>
    <w:rsid w:val="00100FB9"/>
    <w:rsid w:val="001011C3"/>
    <w:rsid w:val="00102651"/>
    <w:rsid w:val="00104B79"/>
    <w:rsid w:val="0010592B"/>
    <w:rsid w:val="00106096"/>
    <w:rsid w:val="0011037C"/>
    <w:rsid w:val="00111F55"/>
    <w:rsid w:val="00114BE6"/>
    <w:rsid w:val="0011633E"/>
    <w:rsid w:val="00120A76"/>
    <w:rsid w:val="001210C1"/>
    <w:rsid w:val="00124148"/>
    <w:rsid w:val="00124D46"/>
    <w:rsid w:val="001271C0"/>
    <w:rsid w:val="00127631"/>
    <w:rsid w:val="00127884"/>
    <w:rsid w:val="00130206"/>
    <w:rsid w:val="001306B9"/>
    <w:rsid w:val="0013141D"/>
    <w:rsid w:val="00132509"/>
    <w:rsid w:val="00134832"/>
    <w:rsid w:val="001357F2"/>
    <w:rsid w:val="00135C46"/>
    <w:rsid w:val="00136181"/>
    <w:rsid w:val="00137183"/>
    <w:rsid w:val="00141043"/>
    <w:rsid w:val="0014108B"/>
    <w:rsid w:val="001418A1"/>
    <w:rsid w:val="0014419E"/>
    <w:rsid w:val="00146592"/>
    <w:rsid w:val="00147CB1"/>
    <w:rsid w:val="00147CC8"/>
    <w:rsid w:val="001510C0"/>
    <w:rsid w:val="00151179"/>
    <w:rsid w:val="0015319A"/>
    <w:rsid w:val="00153591"/>
    <w:rsid w:val="00154404"/>
    <w:rsid w:val="0015476F"/>
    <w:rsid w:val="00154D42"/>
    <w:rsid w:val="00154F38"/>
    <w:rsid w:val="00156139"/>
    <w:rsid w:val="00156C14"/>
    <w:rsid w:val="00157677"/>
    <w:rsid w:val="00160890"/>
    <w:rsid w:val="00162DDC"/>
    <w:rsid w:val="0016334A"/>
    <w:rsid w:val="00166666"/>
    <w:rsid w:val="00167996"/>
    <w:rsid w:val="001679D9"/>
    <w:rsid w:val="0017022E"/>
    <w:rsid w:val="00172357"/>
    <w:rsid w:val="0017241D"/>
    <w:rsid w:val="00172F07"/>
    <w:rsid w:val="00173165"/>
    <w:rsid w:val="00173716"/>
    <w:rsid w:val="00173A0C"/>
    <w:rsid w:val="001772D3"/>
    <w:rsid w:val="00177360"/>
    <w:rsid w:val="0017797F"/>
    <w:rsid w:val="00177E80"/>
    <w:rsid w:val="00177FFB"/>
    <w:rsid w:val="00181EC3"/>
    <w:rsid w:val="001823C8"/>
    <w:rsid w:val="00182AAE"/>
    <w:rsid w:val="00182E4E"/>
    <w:rsid w:val="00183688"/>
    <w:rsid w:val="00183D86"/>
    <w:rsid w:val="001841E0"/>
    <w:rsid w:val="00184887"/>
    <w:rsid w:val="00186BDE"/>
    <w:rsid w:val="00186DFE"/>
    <w:rsid w:val="0019075F"/>
    <w:rsid w:val="001938D0"/>
    <w:rsid w:val="00195B2E"/>
    <w:rsid w:val="0019687C"/>
    <w:rsid w:val="001A3773"/>
    <w:rsid w:val="001A3B3C"/>
    <w:rsid w:val="001A60B9"/>
    <w:rsid w:val="001A6FC9"/>
    <w:rsid w:val="001A7A37"/>
    <w:rsid w:val="001B0343"/>
    <w:rsid w:val="001B1A95"/>
    <w:rsid w:val="001B2085"/>
    <w:rsid w:val="001B2100"/>
    <w:rsid w:val="001B2CFC"/>
    <w:rsid w:val="001B4BE9"/>
    <w:rsid w:val="001B70D7"/>
    <w:rsid w:val="001B781B"/>
    <w:rsid w:val="001C0971"/>
    <w:rsid w:val="001C0AB4"/>
    <w:rsid w:val="001C2390"/>
    <w:rsid w:val="001C2739"/>
    <w:rsid w:val="001C31CA"/>
    <w:rsid w:val="001C60FA"/>
    <w:rsid w:val="001C686E"/>
    <w:rsid w:val="001C6BAE"/>
    <w:rsid w:val="001C6CC4"/>
    <w:rsid w:val="001D2C9B"/>
    <w:rsid w:val="001D2FFC"/>
    <w:rsid w:val="001D3300"/>
    <w:rsid w:val="001D3A78"/>
    <w:rsid w:val="001D40EE"/>
    <w:rsid w:val="001D4286"/>
    <w:rsid w:val="001D542A"/>
    <w:rsid w:val="001D5A61"/>
    <w:rsid w:val="001D6D8A"/>
    <w:rsid w:val="001E1F36"/>
    <w:rsid w:val="001E1F7E"/>
    <w:rsid w:val="001E293B"/>
    <w:rsid w:val="001E324E"/>
    <w:rsid w:val="001E52E9"/>
    <w:rsid w:val="001E565B"/>
    <w:rsid w:val="001E6C01"/>
    <w:rsid w:val="001E6E21"/>
    <w:rsid w:val="001E78B9"/>
    <w:rsid w:val="001F003D"/>
    <w:rsid w:val="001F00F9"/>
    <w:rsid w:val="001F0C61"/>
    <w:rsid w:val="001F2921"/>
    <w:rsid w:val="001F2D1D"/>
    <w:rsid w:val="001F30BC"/>
    <w:rsid w:val="001F5F18"/>
    <w:rsid w:val="001F7449"/>
    <w:rsid w:val="001F7A2D"/>
    <w:rsid w:val="002007A5"/>
    <w:rsid w:val="002017E4"/>
    <w:rsid w:val="002019CB"/>
    <w:rsid w:val="002020CC"/>
    <w:rsid w:val="0020768F"/>
    <w:rsid w:val="00207EAE"/>
    <w:rsid w:val="002106FE"/>
    <w:rsid w:val="00210798"/>
    <w:rsid w:val="0021089D"/>
    <w:rsid w:val="0021093B"/>
    <w:rsid w:val="002114BD"/>
    <w:rsid w:val="0021345F"/>
    <w:rsid w:val="002134EF"/>
    <w:rsid w:val="00213EC2"/>
    <w:rsid w:val="00213EF6"/>
    <w:rsid w:val="0021455D"/>
    <w:rsid w:val="002151AD"/>
    <w:rsid w:val="002155EE"/>
    <w:rsid w:val="00216A45"/>
    <w:rsid w:val="002237B9"/>
    <w:rsid w:val="00227676"/>
    <w:rsid w:val="0023010C"/>
    <w:rsid w:val="00231D67"/>
    <w:rsid w:val="00236AA6"/>
    <w:rsid w:val="00237BC3"/>
    <w:rsid w:val="00240251"/>
    <w:rsid w:val="00240267"/>
    <w:rsid w:val="0024053F"/>
    <w:rsid w:val="00243F4B"/>
    <w:rsid w:val="0024549D"/>
    <w:rsid w:val="00251432"/>
    <w:rsid w:val="0025150C"/>
    <w:rsid w:val="00253137"/>
    <w:rsid w:val="00253444"/>
    <w:rsid w:val="00253E31"/>
    <w:rsid w:val="00254626"/>
    <w:rsid w:val="00256A7B"/>
    <w:rsid w:val="00256F7F"/>
    <w:rsid w:val="00263652"/>
    <w:rsid w:val="002647F5"/>
    <w:rsid w:val="002651C8"/>
    <w:rsid w:val="00265994"/>
    <w:rsid w:val="00266137"/>
    <w:rsid w:val="00267F00"/>
    <w:rsid w:val="00270638"/>
    <w:rsid w:val="00270B41"/>
    <w:rsid w:val="00271047"/>
    <w:rsid w:val="00276B80"/>
    <w:rsid w:val="00277E76"/>
    <w:rsid w:val="00282E2D"/>
    <w:rsid w:val="00283081"/>
    <w:rsid w:val="00283DB7"/>
    <w:rsid w:val="00283ECB"/>
    <w:rsid w:val="00285CD4"/>
    <w:rsid w:val="0028733F"/>
    <w:rsid w:val="00287D25"/>
    <w:rsid w:val="00291E88"/>
    <w:rsid w:val="002922F7"/>
    <w:rsid w:val="00292BB6"/>
    <w:rsid w:val="00292D72"/>
    <w:rsid w:val="002956D1"/>
    <w:rsid w:val="00295D69"/>
    <w:rsid w:val="0029663E"/>
    <w:rsid w:val="00297DD3"/>
    <w:rsid w:val="002A146B"/>
    <w:rsid w:val="002A6402"/>
    <w:rsid w:val="002A7810"/>
    <w:rsid w:val="002A7B5E"/>
    <w:rsid w:val="002A7DDF"/>
    <w:rsid w:val="002B01F1"/>
    <w:rsid w:val="002B0327"/>
    <w:rsid w:val="002B15C7"/>
    <w:rsid w:val="002B1606"/>
    <w:rsid w:val="002B2993"/>
    <w:rsid w:val="002B2BB2"/>
    <w:rsid w:val="002B2D74"/>
    <w:rsid w:val="002B4A04"/>
    <w:rsid w:val="002B4A78"/>
    <w:rsid w:val="002B5099"/>
    <w:rsid w:val="002B6B88"/>
    <w:rsid w:val="002C00F2"/>
    <w:rsid w:val="002C0376"/>
    <w:rsid w:val="002C0729"/>
    <w:rsid w:val="002C0860"/>
    <w:rsid w:val="002C09B2"/>
    <w:rsid w:val="002C2858"/>
    <w:rsid w:val="002C3CE0"/>
    <w:rsid w:val="002C4C12"/>
    <w:rsid w:val="002C6339"/>
    <w:rsid w:val="002C6CB3"/>
    <w:rsid w:val="002C711E"/>
    <w:rsid w:val="002C7FB6"/>
    <w:rsid w:val="002D293C"/>
    <w:rsid w:val="002D338A"/>
    <w:rsid w:val="002D5389"/>
    <w:rsid w:val="002D699E"/>
    <w:rsid w:val="002D7E88"/>
    <w:rsid w:val="002E10A3"/>
    <w:rsid w:val="002E37A0"/>
    <w:rsid w:val="002E4BFA"/>
    <w:rsid w:val="002E593C"/>
    <w:rsid w:val="002E5D17"/>
    <w:rsid w:val="002E6BEC"/>
    <w:rsid w:val="002E7AA6"/>
    <w:rsid w:val="002F2587"/>
    <w:rsid w:val="002F3FB0"/>
    <w:rsid w:val="002F4B15"/>
    <w:rsid w:val="002F4C23"/>
    <w:rsid w:val="002F5F16"/>
    <w:rsid w:val="002F6CFC"/>
    <w:rsid w:val="00300861"/>
    <w:rsid w:val="00300B45"/>
    <w:rsid w:val="003010BB"/>
    <w:rsid w:val="00301DE4"/>
    <w:rsid w:val="00303B58"/>
    <w:rsid w:val="0030437C"/>
    <w:rsid w:val="0030467E"/>
    <w:rsid w:val="00304AE8"/>
    <w:rsid w:val="00305763"/>
    <w:rsid w:val="00306276"/>
    <w:rsid w:val="00310A32"/>
    <w:rsid w:val="003130D8"/>
    <w:rsid w:val="00313321"/>
    <w:rsid w:val="003147D0"/>
    <w:rsid w:val="003173DC"/>
    <w:rsid w:val="003200C2"/>
    <w:rsid w:val="00322693"/>
    <w:rsid w:val="00322DE0"/>
    <w:rsid w:val="0032469C"/>
    <w:rsid w:val="00327B70"/>
    <w:rsid w:val="00327BB4"/>
    <w:rsid w:val="003300EB"/>
    <w:rsid w:val="003321B0"/>
    <w:rsid w:val="0033258A"/>
    <w:rsid w:val="00334517"/>
    <w:rsid w:val="003350C2"/>
    <w:rsid w:val="003361B3"/>
    <w:rsid w:val="00336E5C"/>
    <w:rsid w:val="003373D5"/>
    <w:rsid w:val="003379B0"/>
    <w:rsid w:val="00340FE5"/>
    <w:rsid w:val="00341734"/>
    <w:rsid w:val="00342F33"/>
    <w:rsid w:val="003437D7"/>
    <w:rsid w:val="0034470E"/>
    <w:rsid w:val="003448DF"/>
    <w:rsid w:val="00347C86"/>
    <w:rsid w:val="00347C9B"/>
    <w:rsid w:val="00347D83"/>
    <w:rsid w:val="003501EA"/>
    <w:rsid w:val="00350B66"/>
    <w:rsid w:val="00351F28"/>
    <w:rsid w:val="0035210C"/>
    <w:rsid w:val="003539FC"/>
    <w:rsid w:val="00353D10"/>
    <w:rsid w:val="00356974"/>
    <w:rsid w:val="003575B1"/>
    <w:rsid w:val="003601E9"/>
    <w:rsid w:val="00361EA5"/>
    <w:rsid w:val="00363069"/>
    <w:rsid w:val="003671EF"/>
    <w:rsid w:val="00370858"/>
    <w:rsid w:val="0037127A"/>
    <w:rsid w:val="0037186A"/>
    <w:rsid w:val="00372939"/>
    <w:rsid w:val="003733C3"/>
    <w:rsid w:val="003739F2"/>
    <w:rsid w:val="00375156"/>
    <w:rsid w:val="00375847"/>
    <w:rsid w:val="00376219"/>
    <w:rsid w:val="00376726"/>
    <w:rsid w:val="003803DD"/>
    <w:rsid w:val="003820D6"/>
    <w:rsid w:val="003821C0"/>
    <w:rsid w:val="00382987"/>
    <w:rsid w:val="003840F3"/>
    <w:rsid w:val="00384F7B"/>
    <w:rsid w:val="00385049"/>
    <w:rsid w:val="00386F56"/>
    <w:rsid w:val="00387162"/>
    <w:rsid w:val="00387286"/>
    <w:rsid w:val="0039054B"/>
    <w:rsid w:val="00391C86"/>
    <w:rsid w:val="00391CF6"/>
    <w:rsid w:val="00392047"/>
    <w:rsid w:val="00393597"/>
    <w:rsid w:val="00393D38"/>
    <w:rsid w:val="00393DF4"/>
    <w:rsid w:val="00394763"/>
    <w:rsid w:val="003952EA"/>
    <w:rsid w:val="00396F0C"/>
    <w:rsid w:val="003A0814"/>
    <w:rsid w:val="003A12DF"/>
    <w:rsid w:val="003A170B"/>
    <w:rsid w:val="003A198C"/>
    <w:rsid w:val="003A1E8B"/>
    <w:rsid w:val="003A3E35"/>
    <w:rsid w:val="003A4C8F"/>
    <w:rsid w:val="003A5F14"/>
    <w:rsid w:val="003A6154"/>
    <w:rsid w:val="003A70F6"/>
    <w:rsid w:val="003A7195"/>
    <w:rsid w:val="003A75F6"/>
    <w:rsid w:val="003B11B1"/>
    <w:rsid w:val="003B26B9"/>
    <w:rsid w:val="003B29D8"/>
    <w:rsid w:val="003B5DE9"/>
    <w:rsid w:val="003B6F2E"/>
    <w:rsid w:val="003B78A7"/>
    <w:rsid w:val="003B79E0"/>
    <w:rsid w:val="003C25F1"/>
    <w:rsid w:val="003C2FA0"/>
    <w:rsid w:val="003C3CE0"/>
    <w:rsid w:val="003C4F0D"/>
    <w:rsid w:val="003D1C28"/>
    <w:rsid w:val="003D25EA"/>
    <w:rsid w:val="003D2833"/>
    <w:rsid w:val="003D3DEB"/>
    <w:rsid w:val="003D453E"/>
    <w:rsid w:val="003D46BE"/>
    <w:rsid w:val="003D50E8"/>
    <w:rsid w:val="003D549C"/>
    <w:rsid w:val="003D6063"/>
    <w:rsid w:val="003D6446"/>
    <w:rsid w:val="003D694A"/>
    <w:rsid w:val="003D7D23"/>
    <w:rsid w:val="003E1617"/>
    <w:rsid w:val="003E233D"/>
    <w:rsid w:val="003E27FB"/>
    <w:rsid w:val="003E3F58"/>
    <w:rsid w:val="003E4B53"/>
    <w:rsid w:val="003F09EC"/>
    <w:rsid w:val="003F131A"/>
    <w:rsid w:val="003F2371"/>
    <w:rsid w:val="003F2E94"/>
    <w:rsid w:val="003F3371"/>
    <w:rsid w:val="003F4418"/>
    <w:rsid w:val="003F59BE"/>
    <w:rsid w:val="003F5D84"/>
    <w:rsid w:val="003F61ED"/>
    <w:rsid w:val="003F6FEB"/>
    <w:rsid w:val="0040219D"/>
    <w:rsid w:val="004025F7"/>
    <w:rsid w:val="00402989"/>
    <w:rsid w:val="0040543B"/>
    <w:rsid w:val="004072D0"/>
    <w:rsid w:val="004102EE"/>
    <w:rsid w:val="00410684"/>
    <w:rsid w:val="0041126F"/>
    <w:rsid w:val="00413533"/>
    <w:rsid w:val="00417643"/>
    <w:rsid w:val="004178B4"/>
    <w:rsid w:val="00420377"/>
    <w:rsid w:val="004209DF"/>
    <w:rsid w:val="004259C8"/>
    <w:rsid w:val="00425A6F"/>
    <w:rsid w:val="00426F5E"/>
    <w:rsid w:val="00427C1C"/>
    <w:rsid w:val="00431A32"/>
    <w:rsid w:val="00431D8E"/>
    <w:rsid w:val="00431FA1"/>
    <w:rsid w:val="0043268B"/>
    <w:rsid w:val="004329EB"/>
    <w:rsid w:val="00433617"/>
    <w:rsid w:val="004339EA"/>
    <w:rsid w:val="0043456C"/>
    <w:rsid w:val="00434D96"/>
    <w:rsid w:val="00437021"/>
    <w:rsid w:val="00437F7F"/>
    <w:rsid w:val="00440B4A"/>
    <w:rsid w:val="00440F7F"/>
    <w:rsid w:val="004419D8"/>
    <w:rsid w:val="00441BFC"/>
    <w:rsid w:val="004437E1"/>
    <w:rsid w:val="004457A3"/>
    <w:rsid w:val="004468B3"/>
    <w:rsid w:val="00452AEE"/>
    <w:rsid w:val="004535B1"/>
    <w:rsid w:val="0045380A"/>
    <w:rsid w:val="004544F9"/>
    <w:rsid w:val="004549FC"/>
    <w:rsid w:val="004550C7"/>
    <w:rsid w:val="00455FCB"/>
    <w:rsid w:val="004610D3"/>
    <w:rsid w:val="00461E8B"/>
    <w:rsid w:val="00463BEA"/>
    <w:rsid w:val="00463BF5"/>
    <w:rsid w:val="00464789"/>
    <w:rsid w:val="00464AFC"/>
    <w:rsid w:val="00464F8F"/>
    <w:rsid w:val="0046628B"/>
    <w:rsid w:val="004665A9"/>
    <w:rsid w:val="004678F8"/>
    <w:rsid w:val="00472265"/>
    <w:rsid w:val="00474D57"/>
    <w:rsid w:val="004758F3"/>
    <w:rsid w:val="00475D48"/>
    <w:rsid w:val="004819E7"/>
    <w:rsid w:val="004836BB"/>
    <w:rsid w:val="004844E6"/>
    <w:rsid w:val="00485892"/>
    <w:rsid w:val="0049078A"/>
    <w:rsid w:val="004917C6"/>
    <w:rsid w:val="0049283C"/>
    <w:rsid w:val="00494A05"/>
    <w:rsid w:val="004952C6"/>
    <w:rsid w:val="00496ABA"/>
    <w:rsid w:val="004A0A69"/>
    <w:rsid w:val="004A0CEE"/>
    <w:rsid w:val="004A0EC2"/>
    <w:rsid w:val="004A1783"/>
    <w:rsid w:val="004A1901"/>
    <w:rsid w:val="004A1DBC"/>
    <w:rsid w:val="004A4D1D"/>
    <w:rsid w:val="004A6970"/>
    <w:rsid w:val="004A71D1"/>
    <w:rsid w:val="004A730F"/>
    <w:rsid w:val="004B1083"/>
    <w:rsid w:val="004B1BB9"/>
    <w:rsid w:val="004B228B"/>
    <w:rsid w:val="004B5063"/>
    <w:rsid w:val="004B508A"/>
    <w:rsid w:val="004B5270"/>
    <w:rsid w:val="004B7824"/>
    <w:rsid w:val="004C1CA4"/>
    <w:rsid w:val="004C3407"/>
    <w:rsid w:val="004C3862"/>
    <w:rsid w:val="004C3E0D"/>
    <w:rsid w:val="004D0212"/>
    <w:rsid w:val="004D03B0"/>
    <w:rsid w:val="004D0CB6"/>
    <w:rsid w:val="004D1942"/>
    <w:rsid w:val="004D20CC"/>
    <w:rsid w:val="004D22D8"/>
    <w:rsid w:val="004D2522"/>
    <w:rsid w:val="004D28D4"/>
    <w:rsid w:val="004D320C"/>
    <w:rsid w:val="004D523E"/>
    <w:rsid w:val="004D710B"/>
    <w:rsid w:val="004E39E4"/>
    <w:rsid w:val="004E3E1E"/>
    <w:rsid w:val="004E4BDF"/>
    <w:rsid w:val="004E5D84"/>
    <w:rsid w:val="004E7DB8"/>
    <w:rsid w:val="004F0B93"/>
    <w:rsid w:val="004F3D49"/>
    <w:rsid w:val="004F6F90"/>
    <w:rsid w:val="004F7BC1"/>
    <w:rsid w:val="00502A17"/>
    <w:rsid w:val="005036F6"/>
    <w:rsid w:val="00503FE3"/>
    <w:rsid w:val="005048F7"/>
    <w:rsid w:val="0050530D"/>
    <w:rsid w:val="00510FDD"/>
    <w:rsid w:val="00511500"/>
    <w:rsid w:val="00511B87"/>
    <w:rsid w:val="005150CE"/>
    <w:rsid w:val="005153E3"/>
    <w:rsid w:val="0052191A"/>
    <w:rsid w:val="00521C4E"/>
    <w:rsid w:val="00521FB9"/>
    <w:rsid w:val="00522C16"/>
    <w:rsid w:val="005236F6"/>
    <w:rsid w:val="00523A5B"/>
    <w:rsid w:val="00523D77"/>
    <w:rsid w:val="00524ABA"/>
    <w:rsid w:val="00525A61"/>
    <w:rsid w:val="0053053B"/>
    <w:rsid w:val="00530561"/>
    <w:rsid w:val="00530FB4"/>
    <w:rsid w:val="005310BA"/>
    <w:rsid w:val="00531117"/>
    <w:rsid w:val="005322CC"/>
    <w:rsid w:val="00533ADE"/>
    <w:rsid w:val="00534387"/>
    <w:rsid w:val="005376F5"/>
    <w:rsid w:val="005401FF"/>
    <w:rsid w:val="00541D59"/>
    <w:rsid w:val="00542F0D"/>
    <w:rsid w:val="005434D3"/>
    <w:rsid w:val="005474C9"/>
    <w:rsid w:val="00547EED"/>
    <w:rsid w:val="00552306"/>
    <w:rsid w:val="00553DBF"/>
    <w:rsid w:val="00555E9B"/>
    <w:rsid w:val="00556021"/>
    <w:rsid w:val="005564A2"/>
    <w:rsid w:val="00557179"/>
    <w:rsid w:val="005611C9"/>
    <w:rsid w:val="00561896"/>
    <w:rsid w:val="005631F3"/>
    <w:rsid w:val="00564E63"/>
    <w:rsid w:val="005651CD"/>
    <w:rsid w:val="0056541A"/>
    <w:rsid w:val="00570B67"/>
    <w:rsid w:val="005725E5"/>
    <w:rsid w:val="005732CB"/>
    <w:rsid w:val="0057353E"/>
    <w:rsid w:val="005745A6"/>
    <w:rsid w:val="005747CF"/>
    <w:rsid w:val="00576CF4"/>
    <w:rsid w:val="00576DBA"/>
    <w:rsid w:val="005821F1"/>
    <w:rsid w:val="00582D1F"/>
    <w:rsid w:val="005847CF"/>
    <w:rsid w:val="00585379"/>
    <w:rsid w:val="0058609E"/>
    <w:rsid w:val="00586E5E"/>
    <w:rsid w:val="005876E9"/>
    <w:rsid w:val="00587BCD"/>
    <w:rsid w:val="00591C78"/>
    <w:rsid w:val="00592428"/>
    <w:rsid w:val="005934EE"/>
    <w:rsid w:val="00594E1B"/>
    <w:rsid w:val="00595AFC"/>
    <w:rsid w:val="0059733E"/>
    <w:rsid w:val="005A0300"/>
    <w:rsid w:val="005A0358"/>
    <w:rsid w:val="005A4473"/>
    <w:rsid w:val="005A48FB"/>
    <w:rsid w:val="005A7CC3"/>
    <w:rsid w:val="005B2A7C"/>
    <w:rsid w:val="005B2D61"/>
    <w:rsid w:val="005B32CA"/>
    <w:rsid w:val="005B3BD8"/>
    <w:rsid w:val="005B3F8F"/>
    <w:rsid w:val="005B4463"/>
    <w:rsid w:val="005B6220"/>
    <w:rsid w:val="005B6B8B"/>
    <w:rsid w:val="005B7A46"/>
    <w:rsid w:val="005C084A"/>
    <w:rsid w:val="005C0A72"/>
    <w:rsid w:val="005C0E6F"/>
    <w:rsid w:val="005C15A8"/>
    <w:rsid w:val="005C2DD6"/>
    <w:rsid w:val="005C2F7A"/>
    <w:rsid w:val="005C313D"/>
    <w:rsid w:val="005C32F8"/>
    <w:rsid w:val="005C592C"/>
    <w:rsid w:val="005C65C1"/>
    <w:rsid w:val="005C7495"/>
    <w:rsid w:val="005D20D8"/>
    <w:rsid w:val="005D22E9"/>
    <w:rsid w:val="005D2431"/>
    <w:rsid w:val="005D316A"/>
    <w:rsid w:val="005D3386"/>
    <w:rsid w:val="005D37E1"/>
    <w:rsid w:val="005D421A"/>
    <w:rsid w:val="005D50DE"/>
    <w:rsid w:val="005D513B"/>
    <w:rsid w:val="005D545F"/>
    <w:rsid w:val="005D5AFD"/>
    <w:rsid w:val="005D5BAB"/>
    <w:rsid w:val="005D5F6B"/>
    <w:rsid w:val="005D7D16"/>
    <w:rsid w:val="005E03ED"/>
    <w:rsid w:val="005E092F"/>
    <w:rsid w:val="005E2508"/>
    <w:rsid w:val="005E4A24"/>
    <w:rsid w:val="005E6AA5"/>
    <w:rsid w:val="005F0080"/>
    <w:rsid w:val="005F0AA9"/>
    <w:rsid w:val="005F3E18"/>
    <w:rsid w:val="005F43A8"/>
    <w:rsid w:val="005F5E41"/>
    <w:rsid w:val="005F6459"/>
    <w:rsid w:val="005F71B1"/>
    <w:rsid w:val="006007C5"/>
    <w:rsid w:val="00600DFE"/>
    <w:rsid w:val="00601154"/>
    <w:rsid w:val="006023F7"/>
    <w:rsid w:val="006025A4"/>
    <w:rsid w:val="0060538D"/>
    <w:rsid w:val="006102CD"/>
    <w:rsid w:val="00611DEE"/>
    <w:rsid w:val="006133E5"/>
    <w:rsid w:val="00613FE0"/>
    <w:rsid w:val="00615AEA"/>
    <w:rsid w:val="00616302"/>
    <w:rsid w:val="00616C3D"/>
    <w:rsid w:val="00617F9E"/>
    <w:rsid w:val="00621194"/>
    <w:rsid w:val="00622FDB"/>
    <w:rsid w:val="00623794"/>
    <w:rsid w:val="00624AFF"/>
    <w:rsid w:val="006273A5"/>
    <w:rsid w:val="00630D17"/>
    <w:rsid w:val="006318CA"/>
    <w:rsid w:val="00632335"/>
    <w:rsid w:val="00632601"/>
    <w:rsid w:val="006335B1"/>
    <w:rsid w:val="00635295"/>
    <w:rsid w:val="00635330"/>
    <w:rsid w:val="00637D46"/>
    <w:rsid w:val="00641A44"/>
    <w:rsid w:val="00641AB4"/>
    <w:rsid w:val="00641EA3"/>
    <w:rsid w:val="0064258A"/>
    <w:rsid w:val="00642873"/>
    <w:rsid w:val="00643AB8"/>
    <w:rsid w:val="00645130"/>
    <w:rsid w:val="00646850"/>
    <w:rsid w:val="00646860"/>
    <w:rsid w:val="00647E3B"/>
    <w:rsid w:val="006505E6"/>
    <w:rsid w:val="0065084B"/>
    <w:rsid w:val="006508D9"/>
    <w:rsid w:val="00651200"/>
    <w:rsid w:val="00652001"/>
    <w:rsid w:val="00654DD0"/>
    <w:rsid w:val="00654E97"/>
    <w:rsid w:val="00656C90"/>
    <w:rsid w:val="00657383"/>
    <w:rsid w:val="00657CEF"/>
    <w:rsid w:val="006619F8"/>
    <w:rsid w:val="00662D4A"/>
    <w:rsid w:val="00664527"/>
    <w:rsid w:val="00664779"/>
    <w:rsid w:val="00664CDC"/>
    <w:rsid w:val="00665A89"/>
    <w:rsid w:val="0066644E"/>
    <w:rsid w:val="00666539"/>
    <w:rsid w:val="006678A4"/>
    <w:rsid w:val="00667B17"/>
    <w:rsid w:val="00667B45"/>
    <w:rsid w:val="00670921"/>
    <w:rsid w:val="00670DF9"/>
    <w:rsid w:val="006713B8"/>
    <w:rsid w:val="00671567"/>
    <w:rsid w:val="00672355"/>
    <w:rsid w:val="0067240B"/>
    <w:rsid w:val="00672A13"/>
    <w:rsid w:val="00673EB1"/>
    <w:rsid w:val="006765BE"/>
    <w:rsid w:val="00676C21"/>
    <w:rsid w:val="00677F65"/>
    <w:rsid w:val="00677F9E"/>
    <w:rsid w:val="006801A8"/>
    <w:rsid w:val="00680C72"/>
    <w:rsid w:val="00680E49"/>
    <w:rsid w:val="00680E55"/>
    <w:rsid w:val="00681906"/>
    <w:rsid w:val="00683EA9"/>
    <w:rsid w:val="0068436E"/>
    <w:rsid w:val="00684540"/>
    <w:rsid w:val="00685BCC"/>
    <w:rsid w:val="0068636A"/>
    <w:rsid w:val="00687EE1"/>
    <w:rsid w:val="00687FED"/>
    <w:rsid w:val="00691A80"/>
    <w:rsid w:val="00692741"/>
    <w:rsid w:val="0069628B"/>
    <w:rsid w:val="00696900"/>
    <w:rsid w:val="00696D48"/>
    <w:rsid w:val="006A0F2A"/>
    <w:rsid w:val="006A14F6"/>
    <w:rsid w:val="006A2E18"/>
    <w:rsid w:val="006A2FA8"/>
    <w:rsid w:val="006A30D4"/>
    <w:rsid w:val="006A3D3B"/>
    <w:rsid w:val="006A4175"/>
    <w:rsid w:val="006A7A92"/>
    <w:rsid w:val="006B10DC"/>
    <w:rsid w:val="006B2808"/>
    <w:rsid w:val="006B3D6C"/>
    <w:rsid w:val="006B48F2"/>
    <w:rsid w:val="006B4CC3"/>
    <w:rsid w:val="006B507A"/>
    <w:rsid w:val="006B579C"/>
    <w:rsid w:val="006B6465"/>
    <w:rsid w:val="006C01A7"/>
    <w:rsid w:val="006C04A5"/>
    <w:rsid w:val="006C14F6"/>
    <w:rsid w:val="006C190E"/>
    <w:rsid w:val="006C1C3C"/>
    <w:rsid w:val="006C2097"/>
    <w:rsid w:val="006C3A8F"/>
    <w:rsid w:val="006C4D70"/>
    <w:rsid w:val="006C6969"/>
    <w:rsid w:val="006D0AA4"/>
    <w:rsid w:val="006D134F"/>
    <w:rsid w:val="006D2B92"/>
    <w:rsid w:val="006D39EC"/>
    <w:rsid w:val="006D4505"/>
    <w:rsid w:val="006D45B1"/>
    <w:rsid w:val="006D4A6D"/>
    <w:rsid w:val="006D50D7"/>
    <w:rsid w:val="006D6B64"/>
    <w:rsid w:val="006E1EB3"/>
    <w:rsid w:val="006E2044"/>
    <w:rsid w:val="006E215E"/>
    <w:rsid w:val="006E4787"/>
    <w:rsid w:val="006E5E1E"/>
    <w:rsid w:val="006E6560"/>
    <w:rsid w:val="006E6B9A"/>
    <w:rsid w:val="006E6BB7"/>
    <w:rsid w:val="006F0647"/>
    <w:rsid w:val="006F1120"/>
    <w:rsid w:val="006F1746"/>
    <w:rsid w:val="006F598C"/>
    <w:rsid w:val="006F6810"/>
    <w:rsid w:val="006F6CA1"/>
    <w:rsid w:val="006F7B6E"/>
    <w:rsid w:val="00700873"/>
    <w:rsid w:val="00700BD7"/>
    <w:rsid w:val="00702486"/>
    <w:rsid w:val="007030E5"/>
    <w:rsid w:val="007043C7"/>
    <w:rsid w:val="0070474B"/>
    <w:rsid w:val="00704981"/>
    <w:rsid w:val="00705100"/>
    <w:rsid w:val="007053F4"/>
    <w:rsid w:val="007054BE"/>
    <w:rsid w:val="00705583"/>
    <w:rsid w:val="0070593E"/>
    <w:rsid w:val="0070659A"/>
    <w:rsid w:val="00706D10"/>
    <w:rsid w:val="0071017A"/>
    <w:rsid w:val="007104C6"/>
    <w:rsid w:val="00711A18"/>
    <w:rsid w:val="0071297B"/>
    <w:rsid w:val="00712ACC"/>
    <w:rsid w:val="00713D29"/>
    <w:rsid w:val="00714AA2"/>
    <w:rsid w:val="00715452"/>
    <w:rsid w:val="0071716F"/>
    <w:rsid w:val="00717294"/>
    <w:rsid w:val="007206DC"/>
    <w:rsid w:val="00721A5A"/>
    <w:rsid w:val="007220B6"/>
    <w:rsid w:val="007225A0"/>
    <w:rsid w:val="00723271"/>
    <w:rsid w:val="00723971"/>
    <w:rsid w:val="00723CAD"/>
    <w:rsid w:val="00726821"/>
    <w:rsid w:val="00730C6C"/>
    <w:rsid w:val="00732D6B"/>
    <w:rsid w:val="00733B23"/>
    <w:rsid w:val="0073458D"/>
    <w:rsid w:val="00734E27"/>
    <w:rsid w:val="007370F5"/>
    <w:rsid w:val="00740E79"/>
    <w:rsid w:val="0074306A"/>
    <w:rsid w:val="00743133"/>
    <w:rsid w:val="00743C1F"/>
    <w:rsid w:val="00743C5E"/>
    <w:rsid w:val="007476B3"/>
    <w:rsid w:val="00753964"/>
    <w:rsid w:val="00754222"/>
    <w:rsid w:val="0075464E"/>
    <w:rsid w:val="007548C5"/>
    <w:rsid w:val="007548D3"/>
    <w:rsid w:val="0075594F"/>
    <w:rsid w:val="00756649"/>
    <w:rsid w:val="00757DB6"/>
    <w:rsid w:val="00757EDF"/>
    <w:rsid w:val="0076301B"/>
    <w:rsid w:val="00763FDC"/>
    <w:rsid w:val="007644DF"/>
    <w:rsid w:val="00770293"/>
    <w:rsid w:val="00771F80"/>
    <w:rsid w:val="007724D7"/>
    <w:rsid w:val="00773ACE"/>
    <w:rsid w:val="00774A73"/>
    <w:rsid w:val="00776281"/>
    <w:rsid w:val="00777588"/>
    <w:rsid w:val="00780373"/>
    <w:rsid w:val="00780FF5"/>
    <w:rsid w:val="007830DF"/>
    <w:rsid w:val="0078334F"/>
    <w:rsid w:val="00784F07"/>
    <w:rsid w:val="00790DE6"/>
    <w:rsid w:val="00794BC8"/>
    <w:rsid w:val="00795FF3"/>
    <w:rsid w:val="0079617B"/>
    <w:rsid w:val="007A3778"/>
    <w:rsid w:val="007A4932"/>
    <w:rsid w:val="007A63D4"/>
    <w:rsid w:val="007B04BE"/>
    <w:rsid w:val="007B0C6B"/>
    <w:rsid w:val="007B3238"/>
    <w:rsid w:val="007B3303"/>
    <w:rsid w:val="007B3CDA"/>
    <w:rsid w:val="007B5BD9"/>
    <w:rsid w:val="007B69CA"/>
    <w:rsid w:val="007B716C"/>
    <w:rsid w:val="007C0480"/>
    <w:rsid w:val="007C082F"/>
    <w:rsid w:val="007C158D"/>
    <w:rsid w:val="007C185A"/>
    <w:rsid w:val="007C26CE"/>
    <w:rsid w:val="007C3BD2"/>
    <w:rsid w:val="007C3D34"/>
    <w:rsid w:val="007C5910"/>
    <w:rsid w:val="007C5F0C"/>
    <w:rsid w:val="007C6273"/>
    <w:rsid w:val="007C6B35"/>
    <w:rsid w:val="007C79A4"/>
    <w:rsid w:val="007D0487"/>
    <w:rsid w:val="007D0788"/>
    <w:rsid w:val="007D126B"/>
    <w:rsid w:val="007D2055"/>
    <w:rsid w:val="007D3236"/>
    <w:rsid w:val="007D42CA"/>
    <w:rsid w:val="007D5902"/>
    <w:rsid w:val="007D5E42"/>
    <w:rsid w:val="007D6160"/>
    <w:rsid w:val="007D6D89"/>
    <w:rsid w:val="007D7568"/>
    <w:rsid w:val="007E02A1"/>
    <w:rsid w:val="007E03D0"/>
    <w:rsid w:val="007E0A11"/>
    <w:rsid w:val="007E0BA9"/>
    <w:rsid w:val="007E1035"/>
    <w:rsid w:val="007E1252"/>
    <w:rsid w:val="007E1364"/>
    <w:rsid w:val="007E42A3"/>
    <w:rsid w:val="007E588D"/>
    <w:rsid w:val="007E5972"/>
    <w:rsid w:val="007E68C5"/>
    <w:rsid w:val="007E7712"/>
    <w:rsid w:val="007E7B22"/>
    <w:rsid w:val="007F1818"/>
    <w:rsid w:val="007F30C3"/>
    <w:rsid w:val="007F54FA"/>
    <w:rsid w:val="007F57A3"/>
    <w:rsid w:val="007F5E6D"/>
    <w:rsid w:val="007F6DC9"/>
    <w:rsid w:val="007F7D33"/>
    <w:rsid w:val="008004F7"/>
    <w:rsid w:val="00802BDF"/>
    <w:rsid w:val="00803A54"/>
    <w:rsid w:val="00804EAC"/>
    <w:rsid w:val="008050E6"/>
    <w:rsid w:val="00807FD5"/>
    <w:rsid w:val="008116EB"/>
    <w:rsid w:val="008137B2"/>
    <w:rsid w:val="00814D6F"/>
    <w:rsid w:val="00814F8D"/>
    <w:rsid w:val="00816163"/>
    <w:rsid w:val="008161DE"/>
    <w:rsid w:val="0081634D"/>
    <w:rsid w:val="00820738"/>
    <w:rsid w:val="00820EC9"/>
    <w:rsid w:val="0082228E"/>
    <w:rsid w:val="00824382"/>
    <w:rsid w:val="0082440B"/>
    <w:rsid w:val="00825F3D"/>
    <w:rsid w:val="0082626D"/>
    <w:rsid w:val="008264B2"/>
    <w:rsid w:val="00826799"/>
    <w:rsid w:val="00826A1F"/>
    <w:rsid w:val="00826C55"/>
    <w:rsid w:val="00827217"/>
    <w:rsid w:val="00827659"/>
    <w:rsid w:val="00832E0B"/>
    <w:rsid w:val="008330CF"/>
    <w:rsid w:val="00833369"/>
    <w:rsid w:val="0083358C"/>
    <w:rsid w:val="00834D17"/>
    <w:rsid w:val="00835169"/>
    <w:rsid w:val="00835B2D"/>
    <w:rsid w:val="00837C10"/>
    <w:rsid w:val="008402F7"/>
    <w:rsid w:val="008408CF"/>
    <w:rsid w:val="00841617"/>
    <w:rsid w:val="00842C0E"/>
    <w:rsid w:val="00842C67"/>
    <w:rsid w:val="00842CC5"/>
    <w:rsid w:val="00842F68"/>
    <w:rsid w:val="00844089"/>
    <w:rsid w:val="00845F97"/>
    <w:rsid w:val="0084758D"/>
    <w:rsid w:val="00847A4D"/>
    <w:rsid w:val="00852D49"/>
    <w:rsid w:val="008545F1"/>
    <w:rsid w:val="00854E7A"/>
    <w:rsid w:val="00854F69"/>
    <w:rsid w:val="00854FCB"/>
    <w:rsid w:val="0085570E"/>
    <w:rsid w:val="00856A8E"/>
    <w:rsid w:val="00861F2A"/>
    <w:rsid w:val="00862419"/>
    <w:rsid w:val="00862E0E"/>
    <w:rsid w:val="00864C60"/>
    <w:rsid w:val="00865448"/>
    <w:rsid w:val="00867427"/>
    <w:rsid w:val="00867A2C"/>
    <w:rsid w:val="008715CC"/>
    <w:rsid w:val="0087241B"/>
    <w:rsid w:val="008728FE"/>
    <w:rsid w:val="00873931"/>
    <w:rsid w:val="00874940"/>
    <w:rsid w:val="008770B4"/>
    <w:rsid w:val="00881090"/>
    <w:rsid w:val="00881DA6"/>
    <w:rsid w:val="0088277C"/>
    <w:rsid w:val="00884539"/>
    <w:rsid w:val="00886912"/>
    <w:rsid w:val="008869E1"/>
    <w:rsid w:val="00887D27"/>
    <w:rsid w:val="00891DA1"/>
    <w:rsid w:val="0089360C"/>
    <w:rsid w:val="0089393E"/>
    <w:rsid w:val="00893F15"/>
    <w:rsid w:val="008946A0"/>
    <w:rsid w:val="00896C0F"/>
    <w:rsid w:val="00897181"/>
    <w:rsid w:val="008971EA"/>
    <w:rsid w:val="008A0353"/>
    <w:rsid w:val="008A12CC"/>
    <w:rsid w:val="008A1652"/>
    <w:rsid w:val="008A16C8"/>
    <w:rsid w:val="008A2089"/>
    <w:rsid w:val="008A358A"/>
    <w:rsid w:val="008A4491"/>
    <w:rsid w:val="008A5412"/>
    <w:rsid w:val="008B0FD9"/>
    <w:rsid w:val="008B13AE"/>
    <w:rsid w:val="008B1F9A"/>
    <w:rsid w:val="008B2547"/>
    <w:rsid w:val="008B3600"/>
    <w:rsid w:val="008B662D"/>
    <w:rsid w:val="008B67E8"/>
    <w:rsid w:val="008B7993"/>
    <w:rsid w:val="008B7DDF"/>
    <w:rsid w:val="008B7E09"/>
    <w:rsid w:val="008C1BAC"/>
    <w:rsid w:val="008C1BD2"/>
    <w:rsid w:val="008C37B1"/>
    <w:rsid w:val="008C37C0"/>
    <w:rsid w:val="008C3E5E"/>
    <w:rsid w:val="008C4B65"/>
    <w:rsid w:val="008C527E"/>
    <w:rsid w:val="008C5D95"/>
    <w:rsid w:val="008C6C20"/>
    <w:rsid w:val="008C749F"/>
    <w:rsid w:val="008C7E49"/>
    <w:rsid w:val="008D02BC"/>
    <w:rsid w:val="008D25F0"/>
    <w:rsid w:val="008D587B"/>
    <w:rsid w:val="008E1ABB"/>
    <w:rsid w:val="008E1FE4"/>
    <w:rsid w:val="008E20E6"/>
    <w:rsid w:val="008E25A2"/>
    <w:rsid w:val="008E492A"/>
    <w:rsid w:val="008E572F"/>
    <w:rsid w:val="008E594A"/>
    <w:rsid w:val="008E5D51"/>
    <w:rsid w:val="008E6BC4"/>
    <w:rsid w:val="008E6E2A"/>
    <w:rsid w:val="008E7195"/>
    <w:rsid w:val="008E7B8E"/>
    <w:rsid w:val="008F2039"/>
    <w:rsid w:val="008F324A"/>
    <w:rsid w:val="008F3997"/>
    <w:rsid w:val="008F3F52"/>
    <w:rsid w:val="008F426C"/>
    <w:rsid w:val="008F4713"/>
    <w:rsid w:val="008F49C7"/>
    <w:rsid w:val="008F4E0F"/>
    <w:rsid w:val="008F6567"/>
    <w:rsid w:val="0090150F"/>
    <w:rsid w:val="00901C33"/>
    <w:rsid w:val="00902D09"/>
    <w:rsid w:val="0090439C"/>
    <w:rsid w:val="00904420"/>
    <w:rsid w:val="00904FBA"/>
    <w:rsid w:val="0090518C"/>
    <w:rsid w:val="00906497"/>
    <w:rsid w:val="0090674B"/>
    <w:rsid w:val="00907C9A"/>
    <w:rsid w:val="0091025E"/>
    <w:rsid w:val="00910645"/>
    <w:rsid w:val="0091100C"/>
    <w:rsid w:val="009114A9"/>
    <w:rsid w:val="0091172F"/>
    <w:rsid w:val="00913C4C"/>
    <w:rsid w:val="00914882"/>
    <w:rsid w:val="00914C53"/>
    <w:rsid w:val="009167C5"/>
    <w:rsid w:val="00920A94"/>
    <w:rsid w:val="00921D8D"/>
    <w:rsid w:val="0092320E"/>
    <w:rsid w:val="009237C8"/>
    <w:rsid w:val="009243AE"/>
    <w:rsid w:val="00925E6D"/>
    <w:rsid w:val="00927409"/>
    <w:rsid w:val="00932104"/>
    <w:rsid w:val="00933595"/>
    <w:rsid w:val="00933A0B"/>
    <w:rsid w:val="00934710"/>
    <w:rsid w:val="0093472F"/>
    <w:rsid w:val="00935695"/>
    <w:rsid w:val="00936142"/>
    <w:rsid w:val="00936548"/>
    <w:rsid w:val="0093694E"/>
    <w:rsid w:val="00937C91"/>
    <w:rsid w:val="00940041"/>
    <w:rsid w:val="00940949"/>
    <w:rsid w:val="00942910"/>
    <w:rsid w:val="00943CE4"/>
    <w:rsid w:val="009450B5"/>
    <w:rsid w:val="00946C70"/>
    <w:rsid w:val="00947874"/>
    <w:rsid w:val="009514C0"/>
    <w:rsid w:val="00951632"/>
    <w:rsid w:val="00951AE5"/>
    <w:rsid w:val="0095206D"/>
    <w:rsid w:val="009521AD"/>
    <w:rsid w:val="00955311"/>
    <w:rsid w:val="00955D39"/>
    <w:rsid w:val="00956597"/>
    <w:rsid w:val="00956D6C"/>
    <w:rsid w:val="009614B5"/>
    <w:rsid w:val="00961D27"/>
    <w:rsid w:val="00961E2A"/>
    <w:rsid w:val="00962636"/>
    <w:rsid w:val="0096308E"/>
    <w:rsid w:val="00965141"/>
    <w:rsid w:val="00967653"/>
    <w:rsid w:val="00967877"/>
    <w:rsid w:val="00967B19"/>
    <w:rsid w:val="00971E01"/>
    <w:rsid w:val="009720A6"/>
    <w:rsid w:val="009734CA"/>
    <w:rsid w:val="00973CCD"/>
    <w:rsid w:val="0097499B"/>
    <w:rsid w:val="00974DFB"/>
    <w:rsid w:val="00975370"/>
    <w:rsid w:val="0097617D"/>
    <w:rsid w:val="009765FE"/>
    <w:rsid w:val="00976878"/>
    <w:rsid w:val="00976FD6"/>
    <w:rsid w:val="00977BC4"/>
    <w:rsid w:val="00980135"/>
    <w:rsid w:val="00981B6B"/>
    <w:rsid w:val="00982E89"/>
    <w:rsid w:val="009840DC"/>
    <w:rsid w:val="00990B3F"/>
    <w:rsid w:val="00991838"/>
    <w:rsid w:val="009919F3"/>
    <w:rsid w:val="00992B04"/>
    <w:rsid w:val="00994536"/>
    <w:rsid w:val="009965B9"/>
    <w:rsid w:val="0099729B"/>
    <w:rsid w:val="009A025E"/>
    <w:rsid w:val="009A0A56"/>
    <w:rsid w:val="009A135F"/>
    <w:rsid w:val="009A2510"/>
    <w:rsid w:val="009A2844"/>
    <w:rsid w:val="009A3910"/>
    <w:rsid w:val="009A41E9"/>
    <w:rsid w:val="009A4A88"/>
    <w:rsid w:val="009B09B0"/>
    <w:rsid w:val="009B09CF"/>
    <w:rsid w:val="009B11A8"/>
    <w:rsid w:val="009B1BD6"/>
    <w:rsid w:val="009B26A2"/>
    <w:rsid w:val="009B2C76"/>
    <w:rsid w:val="009B4B03"/>
    <w:rsid w:val="009B50EB"/>
    <w:rsid w:val="009B63B6"/>
    <w:rsid w:val="009B768B"/>
    <w:rsid w:val="009B76CF"/>
    <w:rsid w:val="009B78C0"/>
    <w:rsid w:val="009B7F6B"/>
    <w:rsid w:val="009C0EC9"/>
    <w:rsid w:val="009C18EA"/>
    <w:rsid w:val="009C196F"/>
    <w:rsid w:val="009C1C39"/>
    <w:rsid w:val="009C2A5F"/>
    <w:rsid w:val="009C49FF"/>
    <w:rsid w:val="009C6190"/>
    <w:rsid w:val="009C654E"/>
    <w:rsid w:val="009C6616"/>
    <w:rsid w:val="009C695D"/>
    <w:rsid w:val="009C7474"/>
    <w:rsid w:val="009D17AB"/>
    <w:rsid w:val="009D1CBB"/>
    <w:rsid w:val="009D22D3"/>
    <w:rsid w:val="009D418E"/>
    <w:rsid w:val="009D588C"/>
    <w:rsid w:val="009D5A54"/>
    <w:rsid w:val="009D60CF"/>
    <w:rsid w:val="009D735E"/>
    <w:rsid w:val="009D739B"/>
    <w:rsid w:val="009E097D"/>
    <w:rsid w:val="009E09E6"/>
    <w:rsid w:val="009E0A70"/>
    <w:rsid w:val="009E24CD"/>
    <w:rsid w:val="009E3568"/>
    <w:rsid w:val="009E422E"/>
    <w:rsid w:val="009E4BDB"/>
    <w:rsid w:val="009E4F10"/>
    <w:rsid w:val="009E5BCD"/>
    <w:rsid w:val="009E66AB"/>
    <w:rsid w:val="009E7842"/>
    <w:rsid w:val="009E7E2C"/>
    <w:rsid w:val="009F0353"/>
    <w:rsid w:val="009F0807"/>
    <w:rsid w:val="009F11C2"/>
    <w:rsid w:val="009F2EBE"/>
    <w:rsid w:val="009F3B28"/>
    <w:rsid w:val="009F3F2E"/>
    <w:rsid w:val="009F465E"/>
    <w:rsid w:val="009F6348"/>
    <w:rsid w:val="009F6B93"/>
    <w:rsid w:val="009F7621"/>
    <w:rsid w:val="009F7DA2"/>
    <w:rsid w:val="009F7DC2"/>
    <w:rsid w:val="00A006DB"/>
    <w:rsid w:val="00A029A5"/>
    <w:rsid w:val="00A02A63"/>
    <w:rsid w:val="00A03085"/>
    <w:rsid w:val="00A0641C"/>
    <w:rsid w:val="00A06662"/>
    <w:rsid w:val="00A06CBC"/>
    <w:rsid w:val="00A06FCA"/>
    <w:rsid w:val="00A07066"/>
    <w:rsid w:val="00A07D48"/>
    <w:rsid w:val="00A11639"/>
    <w:rsid w:val="00A12D06"/>
    <w:rsid w:val="00A12E03"/>
    <w:rsid w:val="00A12FDF"/>
    <w:rsid w:val="00A147D9"/>
    <w:rsid w:val="00A15254"/>
    <w:rsid w:val="00A15EF1"/>
    <w:rsid w:val="00A16D81"/>
    <w:rsid w:val="00A203FB"/>
    <w:rsid w:val="00A20940"/>
    <w:rsid w:val="00A20E77"/>
    <w:rsid w:val="00A21DCF"/>
    <w:rsid w:val="00A22B62"/>
    <w:rsid w:val="00A238AF"/>
    <w:rsid w:val="00A23951"/>
    <w:rsid w:val="00A24155"/>
    <w:rsid w:val="00A2425B"/>
    <w:rsid w:val="00A26ABE"/>
    <w:rsid w:val="00A30818"/>
    <w:rsid w:val="00A32C41"/>
    <w:rsid w:val="00A33648"/>
    <w:rsid w:val="00A340D0"/>
    <w:rsid w:val="00A3496D"/>
    <w:rsid w:val="00A34CBB"/>
    <w:rsid w:val="00A363E5"/>
    <w:rsid w:val="00A37FE6"/>
    <w:rsid w:val="00A40217"/>
    <w:rsid w:val="00A41D76"/>
    <w:rsid w:val="00A41E8E"/>
    <w:rsid w:val="00A44B51"/>
    <w:rsid w:val="00A4520D"/>
    <w:rsid w:val="00A4561C"/>
    <w:rsid w:val="00A470D5"/>
    <w:rsid w:val="00A471A1"/>
    <w:rsid w:val="00A473E2"/>
    <w:rsid w:val="00A4799F"/>
    <w:rsid w:val="00A514EE"/>
    <w:rsid w:val="00A520B7"/>
    <w:rsid w:val="00A524F8"/>
    <w:rsid w:val="00A54146"/>
    <w:rsid w:val="00A549B7"/>
    <w:rsid w:val="00A55781"/>
    <w:rsid w:val="00A55B00"/>
    <w:rsid w:val="00A55F83"/>
    <w:rsid w:val="00A61370"/>
    <w:rsid w:val="00A66C0C"/>
    <w:rsid w:val="00A74C7F"/>
    <w:rsid w:val="00A75A69"/>
    <w:rsid w:val="00A762ED"/>
    <w:rsid w:val="00A7715B"/>
    <w:rsid w:val="00A8020D"/>
    <w:rsid w:val="00A807E9"/>
    <w:rsid w:val="00A82FF0"/>
    <w:rsid w:val="00A831CB"/>
    <w:rsid w:val="00A833E5"/>
    <w:rsid w:val="00A836C9"/>
    <w:rsid w:val="00A84660"/>
    <w:rsid w:val="00A84847"/>
    <w:rsid w:val="00A84B1E"/>
    <w:rsid w:val="00A84FD9"/>
    <w:rsid w:val="00A868EE"/>
    <w:rsid w:val="00A86959"/>
    <w:rsid w:val="00A87122"/>
    <w:rsid w:val="00A91269"/>
    <w:rsid w:val="00A916E4"/>
    <w:rsid w:val="00A92160"/>
    <w:rsid w:val="00A926BB"/>
    <w:rsid w:val="00A97F91"/>
    <w:rsid w:val="00AA0DA4"/>
    <w:rsid w:val="00AA13D4"/>
    <w:rsid w:val="00AA2301"/>
    <w:rsid w:val="00AA2695"/>
    <w:rsid w:val="00AA2E7C"/>
    <w:rsid w:val="00AA48C6"/>
    <w:rsid w:val="00AA4B19"/>
    <w:rsid w:val="00AA6966"/>
    <w:rsid w:val="00AA6E4E"/>
    <w:rsid w:val="00AB4B3E"/>
    <w:rsid w:val="00AB517B"/>
    <w:rsid w:val="00AB5C33"/>
    <w:rsid w:val="00AB60D0"/>
    <w:rsid w:val="00AC06C7"/>
    <w:rsid w:val="00AC19E3"/>
    <w:rsid w:val="00AC2753"/>
    <w:rsid w:val="00AC6E4B"/>
    <w:rsid w:val="00AC779F"/>
    <w:rsid w:val="00AD10F6"/>
    <w:rsid w:val="00AD1A81"/>
    <w:rsid w:val="00AD3FA2"/>
    <w:rsid w:val="00AD4859"/>
    <w:rsid w:val="00AD5BBB"/>
    <w:rsid w:val="00AD6002"/>
    <w:rsid w:val="00AD6116"/>
    <w:rsid w:val="00AD7A1F"/>
    <w:rsid w:val="00AE05B7"/>
    <w:rsid w:val="00AE082F"/>
    <w:rsid w:val="00AE1482"/>
    <w:rsid w:val="00AE288C"/>
    <w:rsid w:val="00AE3BF8"/>
    <w:rsid w:val="00AE535A"/>
    <w:rsid w:val="00AE65F5"/>
    <w:rsid w:val="00AE7407"/>
    <w:rsid w:val="00AF0AE1"/>
    <w:rsid w:val="00AF113F"/>
    <w:rsid w:val="00AF1274"/>
    <w:rsid w:val="00AF270C"/>
    <w:rsid w:val="00AF409A"/>
    <w:rsid w:val="00AF55B3"/>
    <w:rsid w:val="00AF6BCA"/>
    <w:rsid w:val="00AF7C9A"/>
    <w:rsid w:val="00B02B0D"/>
    <w:rsid w:val="00B03791"/>
    <w:rsid w:val="00B038AC"/>
    <w:rsid w:val="00B0477C"/>
    <w:rsid w:val="00B0498B"/>
    <w:rsid w:val="00B05F26"/>
    <w:rsid w:val="00B06EE4"/>
    <w:rsid w:val="00B079E1"/>
    <w:rsid w:val="00B07C36"/>
    <w:rsid w:val="00B07E5A"/>
    <w:rsid w:val="00B11A19"/>
    <w:rsid w:val="00B129E0"/>
    <w:rsid w:val="00B131FD"/>
    <w:rsid w:val="00B1457A"/>
    <w:rsid w:val="00B1482E"/>
    <w:rsid w:val="00B16123"/>
    <w:rsid w:val="00B16307"/>
    <w:rsid w:val="00B172E0"/>
    <w:rsid w:val="00B179F9"/>
    <w:rsid w:val="00B2226F"/>
    <w:rsid w:val="00B22730"/>
    <w:rsid w:val="00B235BE"/>
    <w:rsid w:val="00B25B9F"/>
    <w:rsid w:val="00B26963"/>
    <w:rsid w:val="00B26A3F"/>
    <w:rsid w:val="00B274A6"/>
    <w:rsid w:val="00B301BC"/>
    <w:rsid w:val="00B30528"/>
    <w:rsid w:val="00B32690"/>
    <w:rsid w:val="00B33CD9"/>
    <w:rsid w:val="00B35291"/>
    <w:rsid w:val="00B36F17"/>
    <w:rsid w:val="00B41718"/>
    <w:rsid w:val="00B41CCA"/>
    <w:rsid w:val="00B42052"/>
    <w:rsid w:val="00B42E93"/>
    <w:rsid w:val="00B435AF"/>
    <w:rsid w:val="00B435BE"/>
    <w:rsid w:val="00B453B6"/>
    <w:rsid w:val="00B45503"/>
    <w:rsid w:val="00B460AF"/>
    <w:rsid w:val="00B5256A"/>
    <w:rsid w:val="00B555DA"/>
    <w:rsid w:val="00B566A8"/>
    <w:rsid w:val="00B56A20"/>
    <w:rsid w:val="00B56DB8"/>
    <w:rsid w:val="00B56F2A"/>
    <w:rsid w:val="00B57151"/>
    <w:rsid w:val="00B57B80"/>
    <w:rsid w:val="00B60EED"/>
    <w:rsid w:val="00B6496D"/>
    <w:rsid w:val="00B64F9F"/>
    <w:rsid w:val="00B65165"/>
    <w:rsid w:val="00B65860"/>
    <w:rsid w:val="00B66113"/>
    <w:rsid w:val="00B66AC8"/>
    <w:rsid w:val="00B70104"/>
    <w:rsid w:val="00B70A2E"/>
    <w:rsid w:val="00B71980"/>
    <w:rsid w:val="00B74871"/>
    <w:rsid w:val="00B74B06"/>
    <w:rsid w:val="00B74BEF"/>
    <w:rsid w:val="00B74CBE"/>
    <w:rsid w:val="00B76964"/>
    <w:rsid w:val="00B773FF"/>
    <w:rsid w:val="00B77449"/>
    <w:rsid w:val="00B803B1"/>
    <w:rsid w:val="00B80781"/>
    <w:rsid w:val="00B80A15"/>
    <w:rsid w:val="00B80CA0"/>
    <w:rsid w:val="00B80FCE"/>
    <w:rsid w:val="00B82944"/>
    <w:rsid w:val="00B833F4"/>
    <w:rsid w:val="00B8444F"/>
    <w:rsid w:val="00B84634"/>
    <w:rsid w:val="00B87D80"/>
    <w:rsid w:val="00B90D50"/>
    <w:rsid w:val="00B917CA"/>
    <w:rsid w:val="00B9370E"/>
    <w:rsid w:val="00B93B2E"/>
    <w:rsid w:val="00B93D5F"/>
    <w:rsid w:val="00B94845"/>
    <w:rsid w:val="00BA14B9"/>
    <w:rsid w:val="00BA2267"/>
    <w:rsid w:val="00BA2BCF"/>
    <w:rsid w:val="00BA3EAC"/>
    <w:rsid w:val="00BA425A"/>
    <w:rsid w:val="00BA47C8"/>
    <w:rsid w:val="00BA4DD8"/>
    <w:rsid w:val="00BA5475"/>
    <w:rsid w:val="00BA5ECE"/>
    <w:rsid w:val="00BB0012"/>
    <w:rsid w:val="00BB139E"/>
    <w:rsid w:val="00BB161E"/>
    <w:rsid w:val="00BB252D"/>
    <w:rsid w:val="00BB2646"/>
    <w:rsid w:val="00BB3AAD"/>
    <w:rsid w:val="00BB3E8A"/>
    <w:rsid w:val="00BB3FAF"/>
    <w:rsid w:val="00BB5701"/>
    <w:rsid w:val="00BB5B45"/>
    <w:rsid w:val="00BB7F5E"/>
    <w:rsid w:val="00BC0664"/>
    <w:rsid w:val="00BC1A90"/>
    <w:rsid w:val="00BC1B29"/>
    <w:rsid w:val="00BC255E"/>
    <w:rsid w:val="00BC2604"/>
    <w:rsid w:val="00BC3AAA"/>
    <w:rsid w:val="00BC5B2E"/>
    <w:rsid w:val="00BC7A88"/>
    <w:rsid w:val="00BD1B3A"/>
    <w:rsid w:val="00BD2750"/>
    <w:rsid w:val="00BD2DF8"/>
    <w:rsid w:val="00BD403A"/>
    <w:rsid w:val="00BD59AA"/>
    <w:rsid w:val="00BD5F7A"/>
    <w:rsid w:val="00BD65B0"/>
    <w:rsid w:val="00BD7333"/>
    <w:rsid w:val="00BD7FEA"/>
    <w:rsid w:val="00BE1282"/>
    <w:rsid w:val="00BE1549"/>
    <w:rsid w:val="00BE1563"/>
    <w:rsid w:val="00BE1D28"/>
    <w:rsid w:val="00BE2074"/>
    <w:rsid w:val="00BE237B"/>
    <w:rsid w:val="00BE2501"/>
    <w:rsid w:val="00BE360C"/>
    <w:rsid w:val="00BE3893"/>
    <w:rsid w:val="00BE5F7C"/>
    <w:rsid w:val="00BE640C"/>
    <w:rsid w:val="00BF20DD"/>
    <w:rsid w:val="00BF2C7D"/>
    <w:rsid w:val="00BF2D2E"/>
    <w:rsid w:val="00BF3BEA"/>
    <w:rsid w:val="00BF5952"/>
    <w:rsid w:val="00C004C9"/>
    <w:rsid w:val="00C01616"/>
    <w:rsid w:val="00C018AB"/>
    <w:rsid w:val="00C01C62"/>
    <w:rsid w:val="00C01F36"/>
    <w:rsid w:val="00C05608"/>
    <w:rsid w:val="00C062A8"/>
    <w:rsid w:val="00C06955"/>
    <w:rsid w:val="00C06C06"/>
    <w:rsid w:val="00C06DBB"/>
    <w:rsid w:val="00C10284"/>
    <w:rsid w:val="00C10372"/>
    <w:rsid w:val="00C10F01"/>
    <w:rsid w:val="00C122AD"/>
    <w:rsid w:val="00C135E2"/>
    <w:rsid w:val="00C14182"/>
    <w:rsid w:val="00C1556B"/>
    <w:rsid w:val="00C16587"/>
    <w:rsid w:val="00C16884"/>
    <w:rsid w:val="00C16D0D"/>
    <w:rsid w:val="00C170A1"/>
    <w:rsid w:val="00C172E5"/>
    <w:rsid w:val="00C17E0A"/>
    <w:rsid w:val="00C22DE2"/>
    <w:rsid w:val="00C247DD"/>
    <w:rsid w:val="00C25CB3"/>
    <w:rsid w:val="00C304A6"/>
    <w:rsid w:val="00C30BE9"/>
    <w:rsid w:val="00C32A76"/>
    <w:rsid w:val="00C32EA1"/>
    <w:rsid w:val="00C337DE"/>
    <w:rsid w:val="00C33A74"/>
    <w:rsid w:val="00C33CF5"/>
    <w:rsid w:val="00C35F31"/>
    <w:rsid w:val="00C3698E"/>
    <w:rsid w:val="00C37753"/>
    <w:rsid w:val="00C41580"/>
    <w:rsid w:val="00C43D63"/>
    <w:rsid w:val="00C43E52"/>
    <w:rsid w:val="00C46E2A"/>
    <w:rsid w:val="00C473C0"/>
    <w:rsid w:val="00C4799B"/>
    <w:rsid w:val="00C512B4"/>
    <w:rsid w:val="00C5162C"/>
    <w:rsid w:val="00C522D5"/>
    <w:rsid w:val="00C577C0"/>
    <w:rsid w:val="00C60815"/>
    <w:rsid w:val="00C60A91"/>
    <w:rsid w:val="00C60AB2"/>
    <w:rsid w:val="00C618F1"/>
    <w:rsid w:val="00C61D26"/>
    <w:rsid w:val="00C620C2"/>
    <w:rsid w:val="00C6322C"/>
    <w:rsid w:val="00C64288"/>
    <w:rsid w:val="00C64AB4"/>
    <w:rsid w:val="00C64D01"/>
    <w:rsid w:val="00C651A1"/>
    <w:rsid w:val="00C653A6"/>
    <w:rsid w:val="00C65601"/>
    <w:rsid w:val="00C65856"/>
    <w:rsid w:val="00C66918"/>
    <w:rsid w:val="00C67338"/>
    <w:rsid w:val="00C67769"/>
    <w:rsid w:val="00C67FC3"/>
    <w:rsid w:val="00C705B0"/>
    <w:rsid w:val="00C7078A"/>
    <w:rsid w:val="00C70BC7"/>
    <w:rsid w:val="00C72A86"/>
    <w:rsid w:val="00C731E0"/>
    <w:rsid w:val="00C73A82"/>
    <w:rsid w:val="00C74DD4"/>
    <w:rsid w:val="00C74FD4"/>
    <w:rsid w:val="00C75838"/>
    <w:rsid w:val="00C763D3"/>
    <w:rsid w:val="00C77854"/>
    <w:rsid w:val="00C8412C"/>
    <w:rsid w:val="00C85B39"/>
    <w:rsid w:val="00C87424"/>
    <w:rsid w:val="00C90248"/>
    <w:rsid w:val="00C90E3A"/>
    <w:rsid w:val="00C91602"/>
    <w:rsid w:val="00C93289"/>
    <w:rsid w:val="00C9383B"/>
    <w:rsid w:val="00C93BA5"/>
    <w:rsid w:val="00C94B4C"/>
    <w:rsid w:val="00C95868"/>
    <w:rsid w:val="00C95BF4"/>
    <w:rsid w:val="00C96981"/>
    <w:rsid w:val="00C97E32"/>
    <w:rsid w:val="00CA1001"/>
    <w:rsid w:val="00CA2919"/>
    <w:rsid w:val="00CA2B75"/>
    <w:rsid w:val="00CA2D1F"/>
    <w:rsid w:val="00CA2D94"/>
    <w:rsid w:val="00CA4750"/>
    <w:rsid w:val="00CA4921"/>
    <w:rsid w:val="00CA5845"/>
    <w:rsid w:val="00CA64CC"/>
    <w:rsid w:val="00CA6697"/>
    <w:rsid w:val="00CB0258"/>
    <w:rsid w:val="00CB178F"/>
    <w:rsid w:val="00CB297F"/>
    <w:rsid w:val="00CB2D19"/>
    <w:rsid w:val="00CB4E8F"/>
    <w:rsid w:val="00CB50AE"/>
    <w:rsid w:val="00CB742C"/>
    <w:rsid w:val="00CC08CE"/>
    <w:rsid w:val="00CC2451"/>
    <w:rsid w:val="00CC31B3"/>
    <w:rsid w:val="00CC3C95"/>
    <w:rsid w:val="00CC3F8B"/>
    <w:rsid w:val="00CC58AE"/>
    <w:rsid w:val="00CC5C5C"/>
    <w:rsid w:val="00CC5E5C"/>
    <w:rsid w:val="00CC69FC"/>
    <w:rsid w:val="00CC7A2E"/>
    <w:rsid w:val="00CD13C7"/>
    <w:rsid w:val="00CD316F"/>
    <w:rsid w:val="00CD4A67"/>
    <w:rsid w:val="00CD53C5"/>
    <w:rsid w:val="00CD664A"/>
    <w:rsid w:val="00CE2791"/>
    <w:rsid w:val="00CE2DBB"/>
    <w:rsid w:val="00CE31B1"/>
    <w:rsid w:val="00CE4367"/>
    <w:rsid w:val="00CE49ED"/>
    <w:rsid w:val="00CE5888"/>
    <w:rsid w:val="00CE73DD"/>
    <w:rsid w:val="00CE7B26"/>
    <w:rsid w:val="00CF1FEE"/>
    <w:rsid w:val="00CF2A10"/>
    <w:rsid w:val="00CF39EA"/>
    <w:rsid w:val="00CF5AAA"/>
    <w:rsid w:val="00CF74B1"/>
    <w:rsid w:val="00CF78E5"/>
    <w:rsid w:val="00D00347"/>
    <w:rsid w:val="00D00BB4"/>
    <w:rsid w:val="00D01133"/>
    <w:rsid w:val="00D02D3F"/>
    <w:rsid w:val="00D03B8A"/>
    <w:rsid w:val="00D03D9E"/>
    <w:rsid w:val="00D04B49"/>
    <w:rsid w:val="00D05A77"/>
    <w:rsid w:val="00D05B73"/>
    <w:rsid w:val="00D05F55"/>
    <w:rsid w:val="00D064F5"/>
    <w:rsid w:val="00D06AE1"/>
    <w:rsid w:val="00D10070"/>
    <w:rsid w:val="00D120C5"/>
    <w:rsid w:val="00D123F2"/>
    <w:rsid w:val="00D12CB0"/>
    <w:rsid w:val="00D146D1"/>
    <w:rsid w:val="00D149C7"/>
    <w:rsid w:val="00D150B1"/>
    <w:rsid w:val="00D15C3B"/>
    <w:rsid w:val="00D207F3"/>
    <w:rsid w:val="00D20D33"/>
    <w:rsid w:val="00D212CD"/>
    <w:rsid w:val="00D22024"/>
    <w:rsid w:val="00D23ACC"/>
    <w:rsid w:val="00D2419F"/>
    <w:rsid w:val="00D253E1"/>
    <w:rsid w:val="00D26B9E"/>
    <w:rsid w:val="00D30021"/>
    <w:rsid w:val="00D3149E"/>
    <w:rsid w:val="00D328BD"/>
    <w:rsid w:val="00D33EFC"/>
    <w:rsid w:val="00D35010"/>
    <w:rsid w:val="00D35056"/>
    <w:rsid w:val="00D359CD"/>
    <w:rsid w:val="00D35CFE"/>
    <w:rsid w:val="00D40B1C"/>
    <w:rsid w:val="00D40C24"/>
    <w:rsid w:val="00D42554"/>
    <w:rsid w:val="00D42937"/>
    <w:rsid w:val="00D43553"/>
    <w:rsid w:val="00D44257"/>
    <w:rsid w:val="00D4442F"/>
    <w:rsid w:val="00D4758A"/>
    <w:rsid w:val="00D47E36"/>
    <w:rsid w:val="00D5045A"/>
    <w:rsid w:val="00D549BF"/>
    <w:rsid w:val="00D6077A"/>
    <w:rsid w:val="00D60B70"/>
    <w:rsid w:val="00D60E90"/>
    <w:rsid w:val="00D61857"/>
    <w:rsid w:val="00D6426C"/>
    <w:rsid w:val="00D64381"/>
    <w:rsid w:val="00D6502A"/>
    <w:rsid w:val="00D653C4"/>
    <w:rsid w:val="00D65DC1"/>
    <w:rsid w:val="00D66150"/>
    <w:rsid w:val="00D6637F"/>
    <w:rsid w:val="00D66C43"/>
    <w:rsid w:val="00D67F70"/>
    <w:rsid w:val="00D71495"/>
    <w:rsid w:val="00D714E2"/>
    <w:rsid w:val="00D72BF3"/>
    <w:rsid w:val="00D739FA"/>
    <w:rsid w:val="00D74827"/>
    <w:rsid w:val="00D74BBC"/>
    <w:rsid w:val="00D76959"/>
    <w:rsid w:val="00D80182"/>
    <w:rsid w:val="00D81E25"/>
    <w:rsid w:val="00D86060"/>
    <w:rsid w:val="00D91D14"/>
    <w:rsid w:val="00D91D8F"/>
    <w:rsid w:val="00D920E0"/>
    <w:rsid w:val="00D94338"/>
    <w:rsid w:val="00D953B1"/>
    <w:rsid w:val="00D95D69"/>
    <w:rsid w:val="00D96379"/>
    <w:rsid w:val="00D963D7"/>
    <w:rsid w:val="00D970A2"/>
    <w:rsid w:val="00DA01E8"/>
    <w:rsid w:val="00DA1417"/>
    <w:rsid w:val="00DA1E4F"/>
    <w:rsid w:val="00DA4F7F"/>
    <w:rsid w:val="00DA5296"/>
    <w:rsid w:val="00DA5531"/>
    <w:rsid w:val="00DA5E6C"/>
    <w:rsid w:val="00DA6DD4"/>
    <w:rsid w:val="00DA74FC"/>
    <w:rsid w:val="00DB1DC8"/>
    <w:rsid w:val="00DB1F76"/>
    <w:rsid w:val="00DB2724"/>
    <w:rsid w:val="00DB3DBC"/>
    <w:rsid w:val="00DB5CBF"/>
    <w:rsid w:val="00DC009C"/>
    <w:rsid w:val="00DC0129"/>
    <w:rsid w:val="00DC03D6"/>
    <w:rsid w:val="00DC31B8"/>
    <w:rsid w:val="00DC4FD4"/>
    <w:rsid w:val="00DC5D1C"/>
    <w:rsid w:val="00DD2154"/>
    <w:rsid w:val="00DD245D"/>
    <w:rsid w:val="00DD284B"/>
    <w:rsid w:val="00DD29FE"/>
    <w:rsid w:val="00DD2EE7"/>
    <w:rsid w:val="00DD3058"/>
    <w:rsid w:val="00DD385D"/>
    <w:rsid w:val="00DD3B3B"/>
    <w:rsid w:val="00DD54E7"/>
    <w:rsid w:val="00DD618F"/>
    <w:rsid w:val="00DD66F3"/>
    <w:rsid w:val="00DD677C"/>
    <w:rsid w:val="00DD7149"/>
    <w:rsid w:val="00DD74E1"/>
    <w:rsid w:val="00DE04D3"/>
    <w:rsid w:val="00DE1165"/>
    <w:rsid w:val="00DE2B21"/>
    <w:rsid w:val="00DE3892"/>
    <w:rsid w:val="00DE519A"/>
    <w:rsid w:val="00DE5DEC"/>
    <w:rsid w:val="00DE6F13"/>
    <w:rsid w:val="00DE7957"/>
    <w:rsid w:val="00DF08BE"/>
    <w:rsid w:val="00DF0C19"/>
    <w:rsid w:val="00DF1DC1"/>
    <w:rsid w:val="00DF3F46"/>
    <w:rsid w:val="00DF64DD"/>
    <w:rsid w:val="00DF6E98"/>
    <w:rsid w:val="00E00B45"/>
    <w:rsid w:val="00E00EC7"/>
    <w:rsid w:val="00E027DE"/>
    <w:rsid w:val="00E02D90"/>
    <w:rsid w:val="00E0342E"/>
    <w:rsid w:val="00E035BE"/>
    <w:rsid w:val="00E0444E"/>
    <w:rsid w:val="00E049AA"/>
    <w:rsid w:val="00E0556D"/>
    <w:rsid w:val="00E055A3"/>
    <w:rsid w:val="00E06E1D"/>
    <w:rsid w:val="00E07203"/>
    <w:rsid w:val="00E10380"/>
    <w:rsid w:val="00E10CEA"/>
    <w:rsid w:val="00E11757"/>
    <w:rsid w:val="00E13356"/>
    <w:rsid w:val="00E134CE"/>
    <w:rsid w:val="00E146DD"/>
    <w:rsid w:val="00E14E94"/>
    <w:rsid w:val="00E16BAB"/>
    <w:rsid w:val="00E17F2B"/>
    <w:rsid w:val="00E205E3"/>
    <w:rsid w:val="00E2095A"/>
    <w:rsid w:val="00E21903"/>
    <w:rsid w:val="00E2200F"/>
    <w:rsid w:val="00E223B4"/>
    <w:rsid w:val="00E235F5"/>
    <w:rsid w:val="00E2396A"/>
    <w:rsid w:val="00E25AAC"/>
    <w:rsid w:val="00E33886"/>
    <w:rsid w:val="00E354AE"/>
    <w:rsid w:val="00E35D62"/>
    <w:rsid w:val="00E36508"/>
    <w:rsid w:val="00E367DE"/>
    <w:rsid w:val="00E37576"/>
    <w:rsid w:val="00E37654"/>
    <w:rsid w:val="00E41A4C"/>
    <w:rsid w:val="00E424DE"/>
    <w:rsid w:val="00E43300"/>
    <w:rsid w:val="00E4381C"/>
    <w:rsid w:val="00E43971"/>
    <w:rsid w:val="00E44280"/>
    <w:rsid w:val="00E447B1"/>
    <w:rsid w:val="00E45B1A"/>
    <w:rsid w:val="00E4641B"/>
    <w:rsid w:val="00E47237"/>
    <w:rsid w:val="00E4793D"/>
    <w:rsid w:val="00E50B14"/>
    <w:rsid w:val="00E50DE6"/>
    <w:rsid w:val="00E5133C"/>
    <w:rsid w:val="00E51506"/>
    <w:rsid w:val="00E525E6"/>
    <w:rsid w:val="00E5306B"/>
    <w:rsid w:val="00E54598"/>
    <w:rsid w:val="00E547A6"/>
    <w:rsid w:val="00E55227"/>
    <w:rsid w:val="00E560E9"/>
    <w:rsid w:val="00E560EC"/>
    <w:rsid w:val="00E56832"/>
    <w:rsid w:val="00E56956"/>
    <w:rsid w:val="00E569F4"/>
    <w:rsid w:val="00E605FE"/>
    <w:rsid w:val="00E608CD"/>
    <w:rsid w:val="00E6134B"/>
    <w:rsid w:val="00E61CD3"/>
    <w:rsid w:val="00E63CE3"/>
    <w:rsid w:val="00E63FE6"/>
    <w:rsid w:val="00E64B32"/>
    <w:rsid w:val="00E6523A"/>
    <w:rsid w:val="00E654C1"/>
    <w:rsid w:val="00E660CA"/>
    <w:rsid w:val="00E66301"/>
    <w:rsid w:val="00E67E07"/>
    <w:rsid w:val="00E70A24"/>
    <w:rsid w:val="00E71AE9"/>
    <w:rsid w:val="00E71E8F"/>
    <w:rsid w:val="00E77ABB"/>
    <w:rsid w:val="00E805D0"/>
    <w:rsid w:val="00E815D1"/>
    <w:rsid w:val="00E832AD"/>
    <w:rsid w:val="00E843D0"/>
    <w:rsid w:val="00E850E8"/>
    <w:rsid w:val="00E85732"/>
    <w:rsid w:val="00E86090"/>
    <w:rsid w:val="00E86689"/>
    <w:rsid w:val="00E87C39"/>
    <w:rsid w:val="00E918C7"/>
    <w:rsid w:val="00E93230"/>
    <w:rsid w:val="00E946CB"/>
    <w:rsid w:val="00E95002"/>
    <w:rsid w:val="00E96C0F"/>
    <w:rsid w:val="00E97AC7"/>
    <w:rsid w:val="00EA15AB"/>
    <w:rsid w:val="00EA21B7"/>
    <w:rsid w:val="00EA2C8E"/>
    <w:rsid w:val="00EA2E29"/>
    <w:rsid w:val="00EA5112"/>
    <w:rsid w:val="00EA63E7"/>
    <w:rsid w:val="00EA6939"/>
    <w:rsid w:val="00EA7F52"/>
    <w:rsid w:val="00EB06AD"/>
    <w:rsid w:val="00EB2C38"/>
    <w:rsid w:val="00EB4639"/>
    <w:rsid w:val="00EB537D"/>
    <w:rsid w:val="00EB6B6E"/>
    <w:rsid w:val="00EC17B6"/>
    <w:rsid w:val="00EC222D"/>
    <w:rsid w:val="00EC2D2C"/>
    <w:rsid w:val="00EC3979"/>
    <w:rsid w:val="00EC5229"/>
    <w:rsid w:val="00EC5630"/>
    <w:rsid w:val="00EC646A"/>
    <w:rsid w:val="00EC7C82"/>
    <w:rsid w:val="00ED013F"/>
    <w:rsid w:val="00ED1DD0"/>
    <w:rsid w:val="00ED34C5"/>
    <w:rsid w:val="00ED5180"/>
    <w:rsid w:val="00ED7318"/>
    <w:rsid w:val="00ED75C1"/>
    <w:rsid w:val="00ED7F95"/>
    <w:rsid w:val="00EE0375"/>
    <w:rsid w:val="00EE14CF"/>
    <w:rsid w:val="00EE298F"/>
    <w:rsid w:val="00EE385A"/>
    <w:rsid w:val="00EE3C36"/>
    <w:rsid w:val="00EE430E"/>
    <w:rsid w:val="00EE5339"/>
    <w:rsid w:val="00EE54A0"/>
    <w:rsid w:val="00EE566B"/>
    <w:rsid w:val="00EE6E15"/>
    <w:rsid w:val="00EE719A"/>
    <w:rsid w:val="00EE728C"/>
    <w:rsid w:val="00EE7C2E"/>
    <w:rsid w:val="00EF068D"/>
    <w:rsid w:val="00EF2F3B"/>
    <w:rsid w:val="00EF5F24"/>
    <w:rsid w:val="00EF613C"/>
    <w:rsid w:val="00EF752E"/>
    <w:rsid w:val="00EF7EDD"/>
    <w:rsid w:val="00F00FB3"/>
    <w:rsid w:val="00F0186E"/>
    <w:rsid w:val="00F01F0B"/>
    <w:rsid w:val="00F02F27"/>
    <w:rsid w:val="00F057E6"/>
    <w:rsid w:val="00F06B56"/>
    <w:rsid w:val="00F10582"/>
    <w:rsid w:val="00F10CF0"/>
    <w:rsid w:val="00F11592"/>
    <w:rsid w:val="00F11E85"/>
    <w:rsid w:val="00F134C8"/>
    <w:rsid w:val="00F139DF"/>
    <w:rsid w:val="00F14209"/>
    <w:rsid w:val="00F151B3"/>
    <w:rsid w:val="00F20FA7"/>
    <w:rsid w:val="00F21EF5"/>
    <w:rsid w:val="00F244AB"/>
    <w:rsid w:val="00F24AD7"/>
    <w:rsid w:val="00F25D27"/>
    <w:rsid w:val="00F26883"/>
    <w:rsid w:val="00F27193"/>
    <w:rsid w:val="00F2767A"/>
    <w:rsid w:val="00F279FA"/>
    <w:rsid w:val="00F31AB0"/>
    <w:rsid w:val="00F31CD4"/>
    <w:rsid w:val="00F31F6E"/>
    <w:rsid w:val="00F32482"/>
    <w:rsid w:val="00F3322C"/>
    <w:rsid w:val="00F372FB"/>
    <w:rsid w:val="00F40177"/>
    <w:rsid w:val="00F40582"/>
    <w:rsid w:val="00F4138F"/>
    <w:rsid w:val="00F43126"/>
    <w:rsid w:val="00F44872"/>
    <w:rsid w:val="00F44C89"/>
    <w:rsid w:val="00F45B91"/>
    <w:rsid w:val="00F45C28"/>
    <w:rsid w:val="00F47221"/>
    <w:rsid w:val="00F50CAE"/>
    <w:rsid w:val="00F51011"/>
    <w:rsid w:val="00F51536"/>
    <w:rsid w:val="00F530A4"/>
    <w:rsid w:val="00F54056"/>
    <w:rsid w:val="00F554BC"/>
    <w:rsid w:val="00F554F9"/>
    <w:rsid w:val="00F555C7"/>
    <w:rsid w:val="00F607C3"/>
    <w:rsid w:val="00F610C6"/>
    <w:rsid w:val="00F632C7"/>
    <w:rsid w:val="00F63C6A"/>
    <w:rsid w:val="00F63FF1"/>
    <w:rsid w:val="00F6550C"/>
    <w:rsid w:val="00F6596B"/>
    <w:rsid w:val="00F65D90"/>
    <w:rsid w:val="00F6787F"/>
    <w:rsid w:val="00F70B90"/>
    <w:rsid w:val="00F714A0"/>
    <w:rsid w:val="00F71BB6"/>
    <w:rsid w:val="00F721F7"/>
    <w:rsid w:val="00F72489"/>
    <w:rsid w:val="00F72A15"/>
    <w:rsid w:val="00F76C35"/>
    <w:rsid w:val="00F77CA5"/>
    <w:rsid w:val="00F804F7"/>
    <w:rsid w:val="00F80AC8"/>
    <w:rsid w:val="00F86A8F"/>
    <w:rsid w:val="00F86EA6"/>
    <w:rsid w:val="00F879C1"/>
    <w:rsid w:val="00F87F27"/>
    <w:rsid w:val="00F90993"/>
    <w:rsid w:val="00F911BC"/>
    <w:rsid w:val="00F9254C"/>
    <w:rsid w:val="00F937A9"/>
    <w:rsid w:val="00F943A2"/>
    <w:rsid w:val="00F9600A"/>
    <w:rsid w:val="00F96EEF"/>
    <w:rsid w:val="00FA0845"/>
    <w:rsid w:val="00FA1561"/>
    <w:rsid w:val="00FA2EEF"/>
    <w:rsid w:val="00FA376A"/>
    <w:rsid w:val="00FA58D8"/>
    <w:rsid w:val="00FA627B"/>
    <w:rsid w:val="00FA6496"/>
    <w:rsid w:val="00FA79B1"/>
    <w:rsid w:val="00FA7C37"/>
    <w:rsid w:val="00FB0B99"/>
    <w:rsid w:val="00FB1D94"/>
    <w:rsid w:val="00FB25C0"/>
    <w:rsid w:val="00FB4D89"/>
    <w:rsid w:val="00FB73BB"/>
    <w:rsid w:val="00FB7933"/>
    <w:rsid w:val="00FC0E62"/>
    <w:rsid w:val="00FC163D"/>
    <w:rsid w:val="00FC2070"/>
    <w:rsid w:val="00FC21BC"/>
    <w:rsid w:val="00FC226C"/>
    <w:rsid w:val="00FC2E4D"/>
    <w:rsid w:val="00FC3DA4"/>
    <w:rsid w:val="00FC5E99"/>
    <w:rsid w:val="00FC61D3"/>
    <w:rsid w:val="00FC753B"/>
    <w:rsid w:val="00FD0F2E"/>
    <w:rsid w:val="00FD120D"/>
    <w:rsid w:val="00FD1D3D"/>
    <w:rsid w:val="00FD36B2"/>
    <w:rsid w:val="00FD59E2"/>
    <w:rsid w:val="00FD6868"/>
    <w:rsid w:val="00FD70B7"/>
    <w:rsid w:val="00FD7837"/>
    <w:rsid w:val="00FD7B19"/>
    <w:rsid w:val="00FE151C"/>
    <w:rsid w:val="00FE169E"/>
    <w:rsid w:val="00FE1CF1"/>
    <w:rsid w:val="00FE2217"/>
    <w:rsid w:val="00FE277E"/>
    <w:rsid w:val="00FE2E34"/>
    <w:rsid w:val="00FE33AE"/>
    <w:rsid w:val="00FE5CB7"/>
    <w:rsid w:val="00FE6B46"/>
    <w:rsid w:val="00FF2ECF"/>
    <w:rsid w:val="00FF333B"/>
    <w:rsid w:val="00FF4F9A"/>
    <w:rsid w:val="00FF4FFF"/>
    <w:rsid w:val="00FF500B"/>
    <w:rsid w:val="00FF66DE"/>
    <w:rsid w:val="00FF7B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C8"/>
    <w:rPr>
      <w:rFonts w:ascii="Times New Roman" w:eastAsia="Times New Roman" w:hAnsi="Times New Roman"/>
    </w:rPr>
  </w:style>
  <w:style w:type="paragraph" w:styleId="1">
    <w:name w:val="heading 1"/>
    <w:basedOn w:val="a"/>
    <w:next w:val="a"/>
    <w:link w:val="1Char"/>
    <w:uiPriority w:val="9"/>
    <w:qFormat/>
    <w:rsid w:val="009237C8"/>
    <w:pPr>
      <w:keepNext/>
      <w:keepLines/>
      <w:spacing w:before="480"/>
      <w:outlineLvl w:val="0"/>
    </w:pPr>
    <w:rPr>
      <w:rFonts w:ascii="Cambria" w:hAnsi="Cambria"/>
      <w:b/>
      <w:bCs/>
      <w:color w:val="365F91"/>
      <w:sz w:val="28"/>
      <w:szCs w:val="28"/>
    </w:rPr>
  </w:style>
  <w:style w:type="paragraph" w:styleId="2">
    <w:name w:val="heading 2"/>
    <w:basedOn w:val="a"/>
    <w:next w:val="a"/>
    <w:link w:val="2Char"/>
    <w:qFormat/>
    <w:rsid w:val="009237C8"/>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9237C8"/>
    <w:pPr>
      <w:keepNext/>
      <w:outlineLvl w:val="2"/>
    </w:pPr>
    <w:rPr>
      <w:b/>
      <w:sz w:val="24"/>
    </w:rPr>
  </w:style>
  <w:style w:type="paragraph" w:styleId="4">
    <w:name w:val="heading 4"/>
    <w:basedOn w:val="a"/>
    <w:next w:val="a"/>
    <w:link w:val="4Char"/>
    <w:qFormat/>
    <w:rsid w:val="009237C8"/>
    <w:pPr>
      <w:keepNext/>
      <w:jc w:val="both"/>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237C8"/>
    <w:rPr>
      <w:rFonts w:ascii="Cambria" w:eastAsia="Times New Roman" w:hAnsi="Cambria" w:cs="Times New Roman"/>
      <w:b/>
      <w:bCs/>
      <w:color w:val="365F91"/>
      <w:sz w:val="28"/>
      <w:szCs w:val="28"/>
      <w:lang w:eastAsia="el-GR"/>
    </w:rPr>
  </w:style>
  <w:style w:type="character" w:customStyle="1" w:styleId="2Char">
    <w:name w:val="Επικεφαλίδα 2 Char"/>
    <w:basedOn w:val="a0"/>
    <w:link w:val="2"/>
    <w:semiHidden/>
    <w:rsid w:val="009237C8"/>
    <w:rPr>
      <w:rFonts w:ascii="Arial" w:eastAsia="Times New Roman" w:hAnsi="Arial" w:cs="Arial"/>
      <w:b/>
      <w:bCs/>
      <w:i/>
      <w:iCs/>
      <w:sz w:val="28"/>
      <w:szCs w:val="28"/>
      <w:lang w:eastAsia="el-GR"/>
    </w:rPr>
  </w:style>
  <w:style w:type="character" w:customStyle="1" w:styleId="4Char">
    <w:name w:val="Επικεφαλίδα 4 Char"/>
    <w:basedOn w:val="a0"/>
    <w:link w:val="4"/>
    <w:semiHidden/>
    <w:rsid w:val="009237C8"/>
    <w:rPr>
      <w:rFonts w:ascii="Arial" w:eastAsia="Times New Roman" w:hAnsi="Arial" w:cs="Times New Roman"/>
      <w:b/>
      <w:sz w:val="24"/>
      <w:szCs w:val="20"/>
      <w:lang w:eastAsia="el-GR"/>
    </w:rPr>
  </w:style>
  <w:style w:type="character" w:customStyle="1" w:styleId="3Char">
    <w:name w:val="Επικεφαλίδα 3 Char"/>
    <w:basedOn w:val="a0"/>
    <w:link w:val="3"/>
    <w:semiHidden/>
    <w:rsid w:val="009237C8"/>
    <w:rPr>
      <w:rFonts w:ascii="Times New Roman" w:eastAsia="Times New Roman" w:hAnsi="Times New Roman" w:cs="Times New Roman"/>
      <w:b/>
      <w:sz w:val="24"/>
      <w:szCs w:val="20"/>
      <w:lang w:eastAsia="el-GR"/>
    </w:rPr>
  </w:style>
  <w:style w:type="character" w:styleId="-">
    <w:name w:val="Hyperlink"/>
    <w:unhideWhenUsed/>
    <w:rsid w:val="009237C8"/>
    <w:rPr>
      <w:color w:val="0000FF"/>
      <w:u w:val="single"/>
    </w:rPr>
  </w:style>
  <w:style w:type="paragraph" w:styleId="-HTML">
    <w:name w:val="HTML Preformatted"/>
    <w:basedOn w:val="a"/>
    <w:link w:val="-HTMLChar"/>
    <w:uiPriority w:val="99"/>
    <w:unhideWhenUsed/>
    <w:rsid w:val="0092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
    <w:name w:val="Προ-διαμορφωμένο HTML Char"/>
    <w:basedOn w:val="a0"/>
    <w:link w:val="-HTML"/>
    <w:uiPriority w:val="99"/>
    <w:rsid w:val="009237C8"/>
    <w:rPr>
      <w:rFonts w:ascii="Courier New" w:eastAsia="Times New Roman" w:hAnsi="Courier New" w:cs="Courier New"/>
      <w:sz w:val="20"/>
      <w:szCs w:val="20"/>
      <w:lang w:eastAsia="el-GR"/>
    </w:rPr>
  </w:style>
  <w:style w:type="paragraph" w:styleId="a3">
    <w:name w:val="annotation text"/>
    <w:basedOn w:val="a"/>
    <w:link w:val="Char2"/>
    <w:uiPriority w:val="99"/>
    <w:semiHidden/>
    <w:unhideWhenUsed/>
    <w:rsid w:val="009237C8"/>
  </w:style>
  <w:style w:type="character" w:customStyle="1" w:styleId="Char2">
    <w:name w:val="Κείμενο σχολίου Char2"/>
    <w:basedOn w:val="a0"/>
    <w:link w:val="a3"/>
    <w:uiPriority w:val="99"/>
    <w:semiHidden/>
    <w:rsid w:val="009237C8"/>
    <w:rPr>
      <w:rFonts w:ascii="Times New Roman" w:eastAsia="Times New Roman" w:hAnsi="Times New Roman" w:cs="Times New Roman"/>
      <w:sz w:val="20"/>
      <w:szCs w:val="20"/>
      <w:lang w:eastAsia="el-GR"/>
    </w:rPr>
  </w:style>
  <w:style w:type="paragraph" w:styleId="a4">
    <w:name w:val="header"/>
    <w:basedOn w:val="a"/>
    <w:link w:val="Char"/>
    <w:uiPriority w:val="99"/>
    <w:semiHidden/>
    <w:unhideWhenUsed/>
    <w:rsid w:val="009237C8"/>
    <w:pPr>
      <w:tabs>
        <w:tab w:val="center" w:pos="4153"/>
        <w:tab w:val="right" w:pos="8306"/>
      </w:tabs>
    </w:pPr>
  </w:style>
  <w:style w:type="character" w:customStyle="1" w:styleId="Char">
    <w:name w:val="Κεφαλίδα Char"/>
    <w:basedOn w:val="a0"/>
    <w:link w:val="a4"/>
    <w:uiPriority w:val="99"/>
    <w:semiHidden/>
    <w:rsid w:val="009237C8"/>
    <w:rPr>
      <w:rFonts w:ascii="Times New Roman" w:eastAsia="Times New Roman" w:hAnsi="Times New Roman" w:cs="Times New Roman"/>
      <w:sz w:val="20"/>
      <w:szCs w:val="20"/>
      <w:lang w:eastAsia="el-GR"/>
    </w:rPr>
  </w:style>
  <w:style w:type="character" w:customStyle="1" w:styleId="Char0">
    <w:name w:val="Υποσέλιδο Char"/>
    <w:basedOn w:val="a0"/>
    <w:link w:val="a5"/>
    <w:uiPriority w:val="99"/>
    <w:semiHidden/>
    <w:rsid w:val="009237C8"/>
    <w:rPr>
      <w:rFonts w:ascii="Times New Roman" w:eastAsia="Times New Roman" w:hAnsi="Times New Roman" w:cs="Times New Roman"/>
      <w:sz w:val="20"/>
      <w:szCs w:val="20"/>
      <w:lang w:eastAsia="el-GR"/>
    </w:rPr>
  </w:style>
  <w:style w:type="paragraph" w:styleId="a5">
    <w:name w:val="footer"/>
    <w:basedOn w:val="a"/>
    <w:link w:val="Char0"/>
    <w:uiPriority w:val="99"/>
    <w:semiHidden/>
    <w:unhideWhenUsed/>
    <w:rsid w:val="009237C8"/>
    <w:pPr>
      <w:tabs>
        <w:tab w:val="center" w:pos="4153"/>
        <w:tab w:val="right" w:pos="8306"/>
      </w:tabs>
    </w:pPr>
  </w:style>
  <w:style w:type="paragraph" w:styleId="a6">
    <w:name w:val="Body Text"/>
    <w:basedOn w:val="a"/>
    <w:link w:val="Char1"/>
    <w:semiHidden/>
    <w:unhideWhenUsed/>
    <w:rsid w:val="009237C8"/>
    <w:pPr>
      <w:spacing w:after="120" w:line="276" w:lineRule="auto"/>
    </w:pPr>
    <w:rPr>
      <w:rFonts w:ascii="Calibri" w:hAnsi="Calibri"/>
      <w:sz w:val="22"/>
      <w:szCs w:val="22"/>
    </w:rPr>
  </w:style>
  <w:style w:type="character" w:customStyle="1" w:styleId="Char1">
    <w:name w:val="Σώμα κειμένου Char"/>
    <w:basedOn w:val="a0"/>
    <w:link w:val="a6"/>
    <w:semiHidden/>
    <w:rsid w:val="009237C8"/>
    <w:rPr>
      <w:rFonts w:ascii="Calibri" w:eastAsia="Times New Roman" w:hAnsi="Calibri" w:cs="Times New Roman"/>
      <w:lang w:eastAsia="el-GR"/>
    </w:rPr>
  </w:style>
  <w:style w:type="paragraph" w:styleId="30">
    <w:name w:val="Body Text 3"/>
    <w:basedOn w:val="a"/>
    <w:link w:val="3Char0"/>
    <w:semiHidden/>
    <w:unhideWhenUsed/>
    <w:rsid w:val="009237C8"/>
    <w:pPr>
      <w:ind w:right="1168"/>
      <w:jc w:val="both"/>
    </w:pPr>
    <w:rPr>
      <w:b/>
      <w:sz w:val="24"/>
    </w:rPr>
  </w:style>
  <w:style w:type="character" w:customStyle="1" w:styleId="3Char0">
    <w:name w:val="Σώμα κείμενου 3 Char"/>
    <w:basedOn w:val="a0"/>
    <w:link w:val="30"/>
    <w:semiHidden/>
    <w:rsid w:val="009237C8"/>
    <w:rPr>
      <w:rFonts w:ascii="Times New Roman" w:eastAsia="Times New Roman" w:hAnsi="Times New Roman" w:cs="Times New Roman"/>
      <w:b/>
      <w:sz w:val="24"/>
      <w:szCs w:val="20"/>
      <w:lang w:eastAsia="el-GR"/>
    </w:rPr>
  </w:style>
  <w:style w:type="paragraph" w:styleId="a7">
    <w:name w:val="annotation subject"/>
    <w:basedOn w:val="a3"/>
    <w:next w:val="a3"/>
    <w:link w:val="Char3"/>
    <w:semiHidden/>
    <w:unhideWhenUsed/>
    <w:rsid w:val="009237C8"/>
    <w:rPr>
      <w:b/>
      <w:bCs/>
    </w:rPr>
  </w:style>
  <w:style w:type="character" w:customStyle="1" w:styleId="Char3">
    <w:name w:val="Θέμα σχολίου Char"/>
    <w:basedOn w:val="Char2"/>
    <w:link w:val="a7"/>
    <w:semiHidden/>
    <w:rsid w:val="009237C8"/>
    <w:rPr>
      <w:rFonts w:ascii="Times New Roman" w:eastAsia="Times New Roman" w:hAnsi="Times New Roman" w:cs="Times New Roman"/>
      <w:b/>
      <w:bCs/>
      <w:sz w:val="20"/>
      <w:szCs w:val="20"/>
      <w:lang w:eastAsia="el-GR"/>
    </w:rPr>
  </w:style>
  <w:style w:type="paragraph" w:styleId="a8">
    <w:name w:val="Balloon Text"/>
    <w:basedOn w:val="a"/>
    <w:link w:val="Char4"/>
    <w:uiPriority w:val="99"/>
    <w:semiHidden/>
    <w:unhideWhenUsed/>
    <w:rsid w:val="009237C8"/>
    <w:rPr>
      <w:rFonts w:ascii="Tahoma" w:hAnsi="Tahoma" w:cs="Tahoma"/>
      <w:sz w:val="16"/>
      <w:szCs w:val="16"/>
    </w:rPr>
  </w:style>
  <w:style w:type="character" w:customStyle="1" w:styleId="Char4">
    <w:name w:val="Κείμενο πλαισίου Char"/>
    <w:basedOn w:val="a0"/>
    <w:link w:val="a8"/>
    <w:uiPriority w:val="99"/>
    <w:semiHidden/>
    <w:rsid w:val="009237C8"/>
    <w:rPr>
      <w:rFonts w:ascii="Tahoma" w:eastAsia="Times New Roman" w:hAnsi="Tahoma" w:cs="Tahoma"/>
      <w:sz w:val="16"/>
      <w:szCs w:val="16"/>
      <w:lang w:eastAsia="el-GR"/>
    </w:rPr>
  </w:style>
  <w:style w:type="paragraph" w:styleId="a9">
    <w:name w:val="List Paragraph"/>
    <w:basedOn w:val="a"/>
    <w:uiPriority w:val="34"/>
    <w:qFormat/>
    <w:rsid w:val="009237C8"/>
    <w:pPr>
      <w:ind w:left="720"/>
      <w:contextualSpacing/>
    </w:pPr>
  </w:style>
  <w:style w:type="paragraph" w:customStyle="1" w:styleId="Default">
    <w:name w:val="Default"/>
    <w:rsid w:val="009237C8"/>
    <w:pPr>
      <w:autoSpaceDE w:val="0"/>
      <w:autoSpaceDN w:val="0"/>
      <w:adjustRightInd w:val="0"/>
    </w:pPr>
    <w:rPr>
      <w:rFonts w:ascii="EUAlbertina" w:eastAsia="Times New Roman" w:hAnsi="EUAlbertina" w:cs="EUAlbertina"/>
      <w:color w:val="000000"/>
      <w:sz w:val="24"/>
      <w:szCs w:val="24"/>
    </w:rPr>
  </w:style>
  <w:style w:type="paragraph" w:customStyle="1" w:styleId="CM1">
    <w:name w:val="CM1"/>
    <w:basedOn w:val="Default"/>
    <w:next w:val="Default"/>
    <w:uiPriority w:val="99"/>
    <w:rsid w:val="009237C8"/>
    <w:rPr>
      <w:rFonts w:cs="Times New Roman"/>
      <w:color w:val="auto"/>
    </w:rPr>
  </w:style>
  <w:style w:type="paragraph" w:customStyle="1" w:styleId="CM3">
    <w:name w:val="CM3"/>
    <w:basedOn w:val="Default"/>
    <w:next w:val="Default"/>
    <w:uiPriority w:val="99"/>
    <w:rsid w:val="009237C8"/>
    <w:rPr>
      <w:rFonts w:cs="Times New Roman"/>
      <w:color w:val="auto"/>
    </w:rPr>
  </w:style>
  <w:style w:type="paragraph" w:customStyle="1" w:styleId="CM4">
    <w:name w:val="CM4"/>
    <w:basedOn w:val="Default"/>
    <w:next w:val="Default"/>
    <w:uiPriority w:val="99"/>
    <w:rsid w:val="009237C8"/>
    <w:rPr>
      <w:rFonts w:cs="Times New Roman"/>
      <w:color w:val="auto"/>
    </w:rPr>
  </w:style>
  <w:style w:type="paragraph" w:customStyle="1" w:styleId="Text1">
    <w:name w:val="Text 1"/>
    <w:basedOn w:val="a"/>
    <w:rsid w:val="009237C8"/>
    <w:pPr>
      <w:snapToGrid w:val="0"/>
      <w:spacing w:before="120" w:after="120"/>
      <w:ind w:left="850"/>
      <w:jc w:val="both"/>
    </w:pPr>
    <w:rPr>
      <w:sz w:val="24"/>
      <w:szCs w:val="24"/>
      <w:lang w:eastAsia="en-GB"/>
    </w:rPr>
  </w:style>
  <w:style w:type="paragraph" w:customStyle="1" w:styleId="Point1">
    <w:name w:val="Point 1"/>
    <w:basedOn w:val="a"/>
    <w:rsid w:val="009237C8"/>
    <w:pPr>
      <w:snapToGrid w:val="0"/>
      <w:spacing w:before="120" w:after="120"/>
      <w:ind w:left="1417" w:hanging="567"/>
      <w:jc w:val="both"/>
    </w:pPr>
    <w:rPr>
      <w:sz w:val="24"/>
      <w:szCs w:val="24"/>
      <w:lang w:eastAsia="en-GB"/>
    </w:rPr>
  </w:style>
  <w:style w:type="paragraph" w:customStyle="1" w:styleId="ManualNumPar1">
    <w:name w:val="Manual NumPar 1"/>
    <w:basedOn w:val="a"/>
    <w:next w:val="a"/>
    <w:rsid w:val="009237C8"/>
    <w:pPr>
      <w:snapToGrid w:val="0"/>
      <w:spacing w:before="120" w:after="120"/>
      <w:ind w:left="850" w:hanging="850"/>
      <w:jc w:val="both"/>
    </w:pPr>
    <w:rPr>
      <w:sz w:val="24"/>
      <w:szCs w:val="24"/>
      <w:lang w:eastAsia="en-GB"/>
    </w:rPr>
  </w:style>
  <w:style w:type="paragraph" w:customStyle="1" w:styleId="Point2">
    <w:name w:val="Point 2"/>
    <w:basedOn w:val="a"/>
    <w:rsid w:val="009237C8"/>
    <w:pPr>
      <w:spacing w:before="120" w:after="120"/>
      <w:ind w:left="1984" w:hanging="567"/>
      <w:jc w:val="both"/>
    </w:pPr>
    <w:rPr>
      <w:sz w:val="24"/>
      <w:szCs w:val="24"/>
      <w:lang w:val="en-GB" w:eastAsia="de-DE"/>
    </w:rPr>
  </w:style>
  <w:style w:type="paragraph" w:customStyle="1" w:styleId="CharChar5CharCharCharChar">
    <w:name w:val="Char Char5 Char Char Char Char"/>
    <w:basedOn w:val="a"/>
    <w:rsid w:val="009237C8"/>
    <w:rPr>
      <w:sz w:val="24"/>
      <w:szCs w:val="24"/>
      <w:lang w:val="pl-PL" w:eastAsia="pl-PL"/>
    </w:rPr>
  </w:style>
  <w:style w:type="paragraph" w:customStyle="1" w:styleId="CharCharChar1CharCharCharCharCharCharCharCharCharCharCharCharCharCharCharChar">
    <w:name w:val="Char Char Char1 Char Char Char Char Char Char Char Char Char Char Char Char Char Char Char Char"/>
    <w:basedOn w:val="a"/>
    <w:rsid w:val="009237C8"/>
    <w:rPr>
      <w:sz w:val="24"/>
      <w:szCs w:val="24"/>
      <w:lang w:val="pl-PL" w:eastAsia="pl-PL"/>
    </w:rPr>
  </w:style>
  <w:style w:type="paragraph" w:customStyle="1" w:styleId="CM13">
    <w:name w:val="CM1+3"/>
    <w:basedOn w:val="a"/>
    <w:next w:val="a"/>
    <w:rsid w:val="009237C8"/>
    <w:pPr>
      <w:autoSpaceDE w:val="0"/>
      <w:autoSpaceDN w:val="0"/>
      <w:adjustRightInd w:val="0"/>
    </w:pPr>
    <w:rPr>
      <w:rFonts w:ascii="EUAlbertina" w:hAnsi="EUAlbertina"/>
      <w:sz w:val="24"/>
      <w:szCs w:val="24"/>
    </w:rPr>
  </w:style>
  <w:style w:type="paragraph" w:customStyle="1" w:styleId="CM43">
    <w:name w:val="CM4+3"/>
    <w:basedOn w:val="a"/>
    <w:next w:val="a"/>
    <w:rsid w:val="009237C8"/>
    <w:pPr>
      <w:autoSpaceDE w:val="0"/>
      <w:autoSpaceDN w:val="0"/>
      <w:adjustRightInd w:val="0"/>
    </w:pPr>
    <w:rPr>
      <w:rFonts w:ascii="EUAlbertina" w:hAnsi="EUAlbertina"/>
      <w:sz w:val="24"/>
      <w:szCs w:val="24"/>
    </w:rPr>
  </w:style>
  <w:style w:type="paragraph" w:customStyle="1" w:styleId="CharChar5CharCharCharCharCharChar">
    <w:name w:val="Char Char5 Char Char Char Char Char Char"/>
    <w:basedOn w:val="a"/>
    <w:rsid w:val="009237C8"/>
    <w:rPr>
      <w:sz w:val="24"/>
      <w:szCs w:val="24"/>
      <w:lang w:val="pl-PL" w:eastAsia="pl-PL"/>
    </w:rPr>
  </w:style>
  <w:style w:type="paragraph" w:customStyle="1" w:styleId="Char2CharCharCharCharCharChar">
    <w:name w:val="Char2 Char Char Char Char Char Char"/>
    <w:basedOn w:val="a"/>
    <w:rsid w:val="009237C8"/>
    <w:rPr>
      <w:sz w:val="24"/>
      <w:szCs w:val="24"/>
      <w:lang w:val="pl-PL" w:eastAsia="pl-PL"/>
    </w:rPr>
  </w:style>
  <w:style w:type="paragraph" w:customStyle="1" w:styleId="CharChar5">
    <w:name w:val="Char Char5"/>
    <w:basedOn w:val="a"/>
    <w:rsid w:val="009237C8"/>
    <w:rPr>
      <w:sz w:val="24"/>
      <w:szCs w:val="24"/>
      <w:lang w:val="pl-PL" w:eastAsia="pl-PL"/>
    </w:rPr>
  </w:style>
  <w:style w:type="paragraph" w:customStyle="1" w:styleId="10">
    <w:name w:val="Αναθεώρηση1"/>
    <w:uiPriority w:val="99"/>
    <w:semiHidden/>
    <w:rsid w:val="009237C8"/>
    <w:rPr>
      <w:rFonts w:ascii="Times New Roman" w:eastAsia="Times New Roman" w:hAnsi="Times New Roman"/>
    </w:rPr>
  </w:style>
  <w:style w:type="paragraph" w:customStyle="1" w:styleId="Dbutdoc1">
    <w:name w:val="D?)?but doc.1"/>
    <w:rsid w:val="009237C8"/>
    <w:pPr>
      <w:tabs>
        <w:tab w:val="left" w:pos="544"/>
        <w:tab w:val="left" w:pos="1111"/>
        <w:tab w:val="left" w:pos="1678"/>
        <w:tab w:val="left" w:pos="2245"/>
        <w:tab w:val="left" w:pos="2812"/>
        <w:tab w:val="left" w:pos="4513"/>
        <w:tab w:val="left" w:pos="5363"/>
        <w:tab w:val="center" w:pos="6214"/>
        <w:tab w:val="left" w:pos="6497"/>
      </w:tabs>
      <w:suppressAutoHyphens/>
      <w:snapToGrid w:val="0"/>
    </w:pPr>
    <w:rPr>
      <w:rFonts w:ascii="Times New Roman" w:eastAsia="Times New Roman" w:hAnsi="Times New Roman"/>
      <w:sz w:val="24"/>
      <w:szCs w:val="24"/>
      <w:lang w:val="en-US" w:eastAsia="en-GB"/>
    </w:rPr>
  </w:style>
  <w:style w:type="paragraph" w:customStyle="1" w:styleId="Dbutdoc">
    <w:name w:val="DÀ)Àbut doc."/>
    <w:rsid w:val="009237C8"/>
    <w:pPr>
      <w:tabs>
        <w:tab w:val="left" w:pos="544"/>
        <w:tab w:val="left" w:pos="1111"/>
        <w:tab w:val="left" w:pos="1678"/>
        <w:tab w:val="left" w:pos="2245"/>
        <w:tab w:val="left" w:pos="2812"/>
        <w:tab w:val="left" w:pos="4513"/>
        <w:tab w:val="left" w:pos="5363"/>
        <w:tab w:val="center" w:pos="6214"/>
        <w:tab w:val="left" w:pos="6497"/>
      </w:tabs>
      <w:suppressAutoHyphens/>
      <w:snapToGrid w:val="0"/>
    </w:pPr>
    <w:rPr>
      <w:rFonts w:ascii="Times New Roman" w:eastAsia="Times New Roman" w:hAnsi="Times New Roman"/>
      <w:sz w:val="24"/>
      <w:szCs w:val="24"/>
      <w:lang w:val="en-US" w:eastAsia="en-GB"/>
    </w:rPr>
  </w:style>
  <w:style w:type="paragraph" w:customStyle="1" w:styleId="21">
    <w:name w:val="Σώμα κείμενου 21"/>
    <w:basedOn w:val="a"/>
    <w:rsid w:val="009237C8"/>
    <w:pPr>
      <w:suppressAutoHyphens/>
      <w:jc w:val="both"/>
    </w:pPr>
    <w:rPr>
      <w:rFonts w:ascii="Arial" w:hAnsi="Arial" w:cs="Arial"/>
      <w:b/>
      <w:bCs/>
      <w:color w:val="FF0000"/>
      <w:lang w:eastAsia="zh-CN"/>
    </w:rPr>
  </w:style>
  <w:style w:type="paragraph" w:customStyle="1" w:styleId="aa">
    <w:name w:val="Περιεχόμενα πίνακα"/>
    <w:basedOn w:val="a"/>
    <w:rsid w:val="009237C8"/>
    <w:pPr>
      <w:suppressLineNumbers/>
      <w:suppressAutoHyphens/>
    </w:pPr>
    <w:rPr>
      <w:lang w:eastAsia="zh-CN"/>
    </w:rPr>
  </w:style>
  <w:style w:type="paragraph" w:customStyle="1" w:styleId="CharChar5CharChar">
    <w:name w:val="Char Char5 Char Char"/>
    <w:basedOn w:val="a"/>
    <w:rsid w:val="009237C8"/>
    <w:rPr>
      <w:sz w:val="24"/>
      <w:szCs w:val="24"/>
      <w:lang w:val="pl-PL" w:eastAsia="pl-PL"/>
    </w:rPr>
  </w:style>
  <w:style w:type="character" w:styleId="ab">
    <w:name w:val="annotation reference"/>
    <w:uiPriority w:val="99"/>
    <w:semiHidden/>
    <w:unhideWhenUsed/>
    <w:rsid w:val="009237C8"/>
    <w:rPr>
      <w:sz w:val="16"/>
      <w:szCs w:val="16"/>
    </w:rPr>
  </w:style>
  <w:style w:type="character" w:customStyle="1" w:styleId="Hyperlink1">
    <w:name w:val="Hyperlink1"/>
    <w:rsid w:val="009237C8"/>
    <w:rPr>
      <w:color w:val="0000FF"/>
      <w:u w:val="single"/>
    </w:rPr>
  </w:style>
  <w:style w:type="character" w:customStyle="1" w:styleId="apple-converted-space">
    <w:name w:val="apple-converted-space"/>
    <w:basedOn w:val="a0"/>
    <w:rsid w:val="009237C8"/>
  </w:style>
  <w:style w:type="character" w:customStyle="1" w:styleId="Char10">
    <w:name w:val="Κείμενο σχολίου Char1"/>
    <w:basedOn w:val="a0"/>
    <w:uiPriority w:val="99"/>
    <w:semiHidden/>
    <w:locked/>
    <w:rsid w:val="00A15254"/>
    <w:rPr>
      <w:rFonts w:ascii="Times New Roman" w:eastAsia="Times New Roman" w:hAnsi="Times New Roman" w:cs="Times New Roman"/>
      <w:sz w:val="20"/>
      <w:szCs w:val="20"/>
      <w:lang w:eastAsia="el-GR"/>
    </w:rPr>
  </w:style>
  <w:style w:type="paragraph" w:customStyle="1" w:styleId="CharChar5CharChar0">
    <w:name w:val="Char Char5 Char Char"/>
    <w:basedOn w:val="a"/>
    <w:rsid w:val="00C64288"/>
    <w:rPr>
      <w:sz w:val="24"/>
      <w:szCs w:val="24"/>
      <w:lang w:val="pl-PL" w:eastAsia="pl-PL"/>
    </w:rPr>
  </w:style>
  <w:style w:type="table" w:styleId="ac">
    <w:name w:val="Table Grid"/>
    <w:basedOn w:val="a1"/>
    <w:rsid w:val="00B66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rsid w:val="005153E3"/>
    <w:rPr>
      <w:color w:val="800080"/>
      <w:u w:val="single"/>
    </w:rPr>
  </w:style>
  <w:style w:type="character" w:styleId="ad">
    <w:name w:val="page number"/>
    <w:basedOn w:val="a0"/>
    <w:rsid w:val="00D71495"/>
  </w:style>
  <w:style w:type="character" w:customStyle="1" w:styleId="WW8Num6z4">
    <w:name w:val="WW8Num6z4"/>
    <w:rsid w:val="00672355"/>
  </w:style>
  <w:style w:type="character" w:customStyle="1" w:styleId="WW8Num1z0">
    <w:name w:val="WW8Num1z0"/>
    <w:rsid w:val="00672355"/>
  </w:style>
  <w:style w:type="character" w:customStyle="1" w:styleId="WW8Num1z1">
    <w:name w:val="WW8Num1z1"/>
    <w:rsid w:val="00672355"/>
  </w:style>
  <w:style w:type="character" w:customStyle="1" w:styleId="WW8Num1z2">
    <w:name w:val="WW8Num1z2"/>
    <w:rsid w:val="00672355"/>
  </w:style>
  <w:style w:type="character" w:customStyle="1" w:styleId="WW8Num1z3">
    <w:name w:val="WW8Num1z3"/>
    <w:rsid w:val="00672355"/>
  </w:style>
  <w:style w:type="character" w:customStyle="1" w:styleId="WW8Num1z4">
    <w:name w:val="WW8Num1z4"/>
    <w:rsid w:val="00672355"/>
  </w:style>
  <w:style w:type="character" w:customStyle="1" w:styleId="WW8Num1z5">
    <w:name w:val="WW8Num1z5"/>
    <w:rsid w:val="00672355"/>
  </w:style>
  <w:style w:type="character" w:customStyle="1" w:styleId="WW8Num1z6">
    <w:name w:val="WW8Num1z6"/>
    <w:rsid w:val="00672355"/>
  </w:style>
  <w:style w:type="character" w:customStyle="1" w:styleId="WW8Num1z7">
    <w:name w:val="WW8Num1z7"/>
    <w:rsid w:val="00672355"/>
  </w:style>
  <w:style w:type="character" w:customStyle="1" w:styleId="WW8Num1z8">
    <w:name w:val="WW8Num1z8"/>
    <w:rsid w:val="00672355"/>
  </w:style>
  <w:style w:type="character" w:customStyle="1" w:styleId="WW8Num2z0">
    <w:name w:val="WW8Num2z0"/>
    <w:rsid w:val="00672355"/>
    <w:rPr>
      <w:rFonts w:ascii="Times New Roman" w:eastAsia="Times New Roman" w:hAnsi="Times New Roman" w:cs="Times New Roman"/>
      <w:sz w:val="24"/>
      <w:szCs w:val="24"/>
    </w:rPr>
  </w:style>
  <w:style w:type="character" w:customStyle="1" w:styleId="WW8Num3z0">
    <w:name w:val="WW8Num3z0"/>
    <w:rsid w:val="00672355"/>
  </w:style>
  <w:style w:type="character" w:customStyle="1" w:styleId="WW8Num3z1">
    <w:name w:val="WW8Num3z1"/>
    <w:rsid w:val="00672355"/>
  </w:style>
  <w:style w:type="character" w:customStyle="1" w:styleId="WW8Num3z2">
    <w:name w:val="WW8Num3z2"/>
    <w:rsid w:val="00672355"/>
  </w:style>
  <w:style w:type="character" w:customStyle="1" w:styleId="WW8Num3z3">
    <w:name w:val="WW8Num3z3"/>
    <w:rsid w:val="00672355"/>
  </w:style>
  <w:style w:type="character" w:customStyle="1" w:styleId="WW8Num3z4">
    <w:name w:val="WW8Num3z4"/>
    <w:rsid w:val="00672355"/>
  </w:style>
  <w:style w:type="character" w:customStyle="1" w:styleId="WW8Num3z5">
    <w:name w:val="WW8Num3z5"/>
    <w:rsid w:val="00672355"/>
  </w:style>
  <w:style w:type="character" w:customStyle="1" w:styleId="WW8Num3z6">
    <w:name w:val="WW8Num3z6"/>
    <w:rsid w:val="00672355"/>
  </w:style>
  <w:style w:type="character" w:customStyle="1" w:styleId="WW8Num3z7">
    <w:name w:val="WW8Num3z7"/>
    <w:rsid w:val="00672355"/>
  </w:style>
  <w:style w:type="character" w:customStyle="1" w:styleId="WW8Num3z8">
    <w:name w:val="WW8Num3z8"/>
    <w:rsid w:val="00672355"/>
  </w:style>
  <w:style w:type="character" w:customStyle="1" w:styleId="WW8Num4z0">
    <w:name w:val="WW8Num4z0"/>
    <w:rsid w:val="00672355"/>
    <w:rPr>
      <w:b/>
      <w:sz w:val="24"/>
      <w:szCs w:val="24"/>
      <w:lang w:val="el-GR"/>
    </w:rPr>
  </w:style>
  <w:style w:type="character" w:customStyle="1" w:styleId="WW8Num4z1">
    <w:name w:val="WW8Num4z1"/>
    <w:rsid w:val="00672355"/>
  </w:style>
  <w:style w:type="character" w:customStyle="1" w:styleId="WW8Num4z2">
    <w:name w:val="WW8Num4z2"/>
    <w:rsid w:val="00672355"/>
  </w:style>
  <w:style w:type="character" w:customStyle="1" w:styleId="WW8Num4z3">
    <w:name w:val="WW8Num4z3"/>
    <w:rsid w:val="00672355"/>
  </w:style>
  <w:style w:type="character" w:customStyle="1" w:styleId="WW8Num4z4">
    <w:name w:val="WW8Num4z4"/>
    <w:rsid w:val="00672355"/>
  </w:style>
  <w:style w:type="character" w:customStyle="1" w:styleId="WW8Num4z5">
    <w:name w:val="WW8Num4z5"/>
    <w:rsid w:val="00672355"/>
  </w:style>
  <w:style w:type="character" w:customStyle="1" w:styleId="WW8Num4z6">
    <w:name w:val="WW8Num4z6"/>
    <w:rsid w:val="00672355"/>
  </w:style>
  <w:style w:type="character" w:customStyle="1" w:styleId="WW8Num4z7">
    <w:name w:val="WW8Num4z7"/>
    <w:rsid w:val="00672355"/>
  </w:style>
  <w:style w:type="character" w:customStyle="1" w:styleId="WW8Num4z8">
    <w:name w:val="WW8Num4z8"/>
    <w:rsid w:val="00672355"/>
  </w:style>
  <w:style w:type="character" w:customStyle="1" w:styleId="WW8Num5z0">
    <w:name w:val="WW8Num5z0"/>
    <w:rsid w:val="00672355"/>
  </w:style>
  <w:style w:type="character" w:customStyle="1" w:styleId="WW8Num5z1">
    <w:name w:val="WW8Num5z1"/>
    <w:rsid w:val="00672355"/>
  </w:style>
  <w:style w:type="character" w:customStyle="1" w:styleId="WW8Num5z2">
    <w:name w:val="WW8Num5z2"/>
    <w:rsid w:val="00672355"/>
  </w:style>
  <w:style w:type="character" w:customStyle="1" w:styleId="WW8Num5z3">
    <w:name w:val="WW8Num5z3"/>
    <w:rsid w:val="00672355"/>
  </w:style>
  <w:style w:type="character" w:customStyle="1" w:styleId="WW8Num5z4">
    <w:name w:val="WW8Num5z4"/>
    <w:rsid w:val="00672355"/>
  </w:style>
  <w:style w:type="character" w:customStyle="1" w:styleId="WW8Num5z5">
    <w:name w:val="WW8Num5z5"/>
    <w:rsid w:val="00672355"/>
  </w:style>
  <w:style w:type="character" w:customStyle="1" w:styleId="WW8Num5z6">
    <w:name w:val="WW8Num5z6"/>
    <w:rsid w:val="00672355"/>
  </w:style>
  <w:style w:type="character" w:customStyle="1" w:styleId="WW8Num5z7">
    <w:name w:val="WW8Num5z7"/>
    <w:rsid w:val="00672355"/>
  </w:style>
  <w:style w:type="character" w:customStyle="1" w:styleId="WW8Num5z8">
    <w:name w:val="WW8Num5z8"/>
    <w:rsid w:val="00672355"/>
  </w:style>
  <w:style w:type="character" w:customStyle="1" w:styleId="WW8Num6z0">
    <w:name w:val="WW8Num6z0"/>
    <w:rsid w:val="00672355"/>
  </w:style>
  <w:style w:type="character" w:customStyle="1" w:styleId="WW8Num6z1">
    <w:name w:val="WW8Num6z1"/>
    <w:rsid w:val="00672355"/>
  </w:style>
  <w:style w:type="character" w:customStyle="1" w:styleId="WW8Num6z2">
    <w:name w:val="WW8Num6z2"/>
    <w:rsid w:val="00672355"/>
  </w:style>
  <w:style w:type="character" w:customStyle="1" w:styleId="WW8Num6z3">
    <w:name w:val="WW8Num6z3"/>
    <w:rsid w:val="00672355"/>
  </w:style>
  <w:style w:type="character" w:customStyle="1" w:styleId="WW8Num6z5">
    <w:name w:val="WW8Num6z5"/>
    <w:rsid w:val="00672355"/>
  </w:style>
  <w:style w:type="character" w:customStyle="1" w:styleId="WW8Num6z6">
    <w:name w:val="WW8Num6z6"/>
    <w:rsid w:val="00672355"/>
  </w:style>
  <w:style w:type="character" w:customStyle="1" w:styleId="WW8Num6z7">
    <w:name w:val="WW8Num6z7"/>
    <w:rsid w:val="00672355"/>
  </w:style>
  <w:style w:type="character" w:customStyle="1" w:styleId="WW8Num6z8">
    <w:name w:val="WW8Num6z8"/>
    <w:rsid w:val="00672355"/>
  </w:style>
  <w:style w:type="character" w:customStyle="1" w:styleId="WW8Num7z0">
    <w:name w:val="WW8Num7z0"/>
    <w:rsid w:val="00672355"/>
    <w:rPr>
      <w:rFonts w:ascii="Symbol" w:hAnsi="Symbol" w:cs="OpenSymbol"/>
    </w:rPr>
  </w:style>
  <w:style w:type="character" w:customStyle="1" w:styleId="WW8Num7z1">
    <w:name w:val="WW8Num7z1"/>
    <w:rsid w:val="00672355"/>
    <w:rPr>
      <w:rFonts w:ascii="Wingdings" w:hAnsi="Wingdings" w:cs="OpenSymbol"/>
    </w:rPr>
  </w:style>
  <w:style w:type="character" w:customStyle="1" w:styleId="20">
    <w:name w:val="Προεπιλεγμένη γραμματοσειρά2"/>
    <w:rsid w:val="00672355"/>
  </w:style>
  <w:style w:type="character" w:customStyle="1" w:styleId="WW8Num7z2">
    <w:name w:val="WW8Num7z2"/>
    <w:rsid w:val="00672355"/>
  </w:style>
  <w:style w:type="character" w:customStyle="1" w:styleId="WW8Num7z3">
    <w:name w:val="WW8Num7z3"/>
    <w:rsid w:val="00672355"/>
  </w:style>
  <w:style w:type="character" w:customStyle="1" w:styleId="WW8Num7z4">
    <w:name w:val="WW8Num7z4"/>
    <w:rsid w:val="00672355"/>
  </w:style>
  <w:style w:type="character" w:customStyle="1" w:styleId="WW8Num7z5">
    <w:name w:val="WW8Num7z5"/>
    <w:rsid w:val="00672355"/>
  </w:style>
  <w:style w:type="character" w:customStyle="1" w:styleId="WW8Num7z6">
    <w:name w:val="WW8Num7z6"/>
    <w:rsid w:val="00672355"/>
  </w:style>
  <w:style w:type="character" w:customStyle="1" w:styleId="WW8Num7z7">
    <w:name w:val="WW8Num7z7"/>
    <w:rsid w:val="00672355"/>
  </w:style>
  <w:style w:type="character" w:customStyle="1" w:styleId="WW8Num7z8">
    <w:name w:val="WW8Num7z8"/>
    <w:rsid w:val="00672355"/>
  </w:style>
  <w:style w:type="character" w:customStyle="1" w:styleId="WW8Num2z1">
    <w:name w:val="WW8Num2z1"/>
    <w:rsid w:val="00672355"/>
    <w:rPr>
      <w:rFonts w:ascii="Courier New" w:hAnsi="Courier New" w:cs="Courier New"/>
    </w:rPr>
  </w:style>
  <w:style w:type="character" w:customStyle="1" w:styleId="WW8Num2z2">
    <w:name w:val="WW8Num2z2"/>
    <w:rsid w:val="00672355"/>
    <w:rPr>
      <w:rFonts w:ascii="Wingdings" w:hAnsi="Wingdings" w:cs="Wingdings"/>
    </w:rPr>
  </w:style>
  <w:style w:type="character" w:customStyle="1" w:styleId="WW8Num2z3">
    <w:name w:val="WW8Num2z3"/>
    <w:rsid w:val="00672355"/>
    <w:rPr>
      <w:rFonts w:ascii="Symbol" w:hAnsi="Symbol" w:cs="Symbol"/>
    </w:rPr>
  </w:style>
  <w:style w:type="character" w:customStyle="1" w:styleId="WW8Num8z0">
    <w:name w:val="WW8Num8z0"/>
    <w:rsid w:val="00672355"/>
  </w:style>
  <w:style w:type="character" w:customStyle="1" w:styleId="WW8Num8z1">
    <w:name w:val="WW8Num8z1"/>
    <w:rsid w:val="00672355"/>
  </w:style>
  <w:style w:type="character" w:customStyle="1" w:styleId="WW8Num8z2">
    <w:name w:val="WW8Num8z2"/>
    <w:rsid w:val="00672355"/>
  </w:style>
  <w:style w:type="character" w:customStyle="1" w:styleId="WW8Num8z3">
    <w:name w:val="WW8Num8z3"/>
    <w:rsid w:val="00672355"/>
  </w:style>
  <w:style w:type="character" w:customStyle="1" w:styleId="WW8Num8z4">
    <w:name w:val="WW8Num8z4"/>
    <w:rsid w:val="00672355"/>
  </w:style>
  <w:style w:type="character" w:customStyle="1" w:styleId="WW8Num8z5">
    <w:name w:val="WW8Num8z5"/>
    <w:rsid w:val="00672355"/>
  </w:style>
  <w:style w:type="character" w:customStyle="1" w:styleId="WW8Num8z6">
    <w:name w:val="WW8Num8z6"/>
    <w:rsid w:val="00672355"/>
  </w:style>
  <w:style w:type="character" w:customStyle="1" w:styleId="WW8Num8z7">
    <w:name w:val="WW8Num8z7"/>
    <w:rsid w:val="00672355"/>
  </w:style>
  <w:style w:type="character" w:customStyle="1" w:styleId="WW8Num8z8">
    <w:name w:val="WW8Num8z8"/>
    <w:rsid w:val="00672355"/>
  </w:style>
  <w:style w:type="character" w:customStyle="1" w:styleId="WW8Num9z0">
    <w:name w:val="WW8Num9z0"/>
    <w:rsid w:val="00672355"/>
  </w:style>
  <w:style w:type="character" w:customStyle="1" w:styleId="WW8Num9z1">
    <w:name w:val="WW8Num9z1"/>
    <w:rsid w:val="00672355"/>
  </w:style>
  <w:style w:type="character" w:customStyle="1" w:styleId="WW8Num9z2">
    <w:name w:val="WW8Num9z2"/>
    <w:rsid w:val="00672355"/>
  </w:style>
  <w:style w:type="character" w:customStyle="1" w:styleId="WW8Num9z3">
    <w:name w:val="WW8Num9z3"/>
    <w:rsid w:val="00672355"/>
  </w:style>
  <w:style w:type="character" w:customStyle="1" w:styleId="WW8Num9z4">
    <w:name w:val="WW8Num9z4"/>
    <w:rsid w:val="00672355"/>
  </w:style>
  <w:style w:type="character" w:customStyle="1" w:styleId="WW8Num9z5">
    <w:name w:val="WW8Num9z5"/>
    <w:rsid w:val="00672355"/>
  </w:style>
  <w:style w:type="character" w:customStyle="1" w:styleId="WW8Num9z6">
    <w:name w:val="WW8Num9z6"/>
    <w:rsid w:val="00672355"/>
  </w:style>
  <w:style w:type="character" w:customStyle="1" w:styleId="WW8Num9z7">
    <w:name w:val="WW8Num9z7"/>
    <w:rsid w:val="00672355"/>
  </w:style>
  <w:style w:type="character" w:customStyle="1" w:styleId="WW8Num9z8">
    <w:name w:val="WW8Num9z8"/>
    <w:rsid w:val="00672355"/>
  </w:style>
  <w:style w:type="character" w:customStyle="1" w:styleId="WW8Num10z0">
    <w:name w:val="WW8Num10z0"/>
    <w:rsid w:val="00672355"/>
    <w:rPr>
      <w:rFonts w:eastAsia="Arial Unicode MS"/>
    </w:rPr>
  </w:style>
  <w:style w:type="character" w:customStyle="1" w:styleId="WW8Num10z1">
    <w:name w:val="WW8Num10z1"/>
    <w:rsid w:val="00672355"/>
  </w:style>
  <w:style w:type="character" w:customStyle="1" w:styleId="WW8Num10z2">
    <w:name w:val="WW8Num10z2"/>
    <w:rsid w:val="00672355"/>
  </w:style>
  <w:style w:type="character" w:customStyle="1" w:styleId="WW8Num10z3">
    <w:name w:val="WW8Num10z3"/>
    <w:rsid w:val="00672355"/>
  </w:style>
  <w:style w:type="character" w:customStyle="1" w:styleId="WW8Num10z4">
    <w:name w:val="WW8Num10z4"/>
    <w:rsid w:val="00672355"/>
  </w:style>
  <w:style w:type="character" w:customStyle="1" w:styleId="WW8Num10z5">
    <w:name w:val="WW8Num10z5"/>
    <w:rsid w:val="00672355"/>
  </w:style>
  <w:style w:type="character" w:customStyle="1" w:styleId="WW8Num10z6">
    <w:name w:val="WW8Num10z6"/>
    <w:rsid w:val="00672355"/>
  </w:style>
  <w:style w:type="character" w:customStyle="1" w:styleId="WW8Num10z7">
    <w:name w:val="WW8Num10z7"/>
    <w:rsid w:val="00672355"/>
  </w:style>
  <w:style w:type="character" w:customStyle="1" w:styleId="WW8Num10z8">
    <w:name w:val="WW8Num10z8"/>
    <w:rsid w:val="00672355"/>
  </w:style>
  <w:style w:type="character" w:customStyle="1" w:styleId="11">
    <w:name w:val="Προεπιλεγμένη γραμματοσειρά1"/>
    <w:rsid w:val="00672355"/>
  </w:style>
  <w:style w:type="character" w:customStyle="1" w:styleId="12">
    <w:name w:val="Παραπομπή σχολίου1"/>
    <w:rsid w:val="00672355"/>
    <w:rPr>
      <w:sz w:val="16"/>
      <w:szCs w:val="16"/>
    </w:rPr>
  </w:style>
  <w:style w:type="character" w:customStyle="1" w:styleId="22">
    <w:name w:val="Παραπομπή σχολίου2"/>
    <w:basedOn w:val="20"/>
    <w:rsid w:val="00672355"/>
    <w:rPr>
      <w:sz w:val="16"/>
      <w:szCs w:val="16"/>
    </w:rPr>
  </w:style>
  <w:style w:type="character" w:customStyle="1" w:styleId="Char5">
    <w:name w:val="Κείμενο σχολίου Char"/>
    <w:basedOn w:val="20"/>
    <w:rsid w:val="00672355"/>
    <w:rPr>
      <w:lang w:eastAsia="zh-CN"/>
    </w:rPr>
  </w:style>
  <w:style w:type="character" w:customStyle="1" w:styleId="ae">
    <w:name w:val="Χαρακτήρες αρίθμησης"/>
    <w:rsid w:val="00672355"/>
  </w:style>
  <w:style w:type="character" w:customStyle="1" w:styleId="af">
    <w:name w:val="Κουκκίδες"/>
    <w:rsid w:val="00672355"/>
    <w:rPr>
      <w:rFonts w:ascii="OpenSymbol" w:eastAsia="OpenSymbol" w:hAnsi="OpenSymbol" w:cs="OpenSymbol"/>
    </w:rPr>
  </w:style>
  <w:style w:type="paragraph" w:customStyle="1" w:styleId="af0">
    <w:name w:val="Επικεφαλίδα"/>
    <w:basedOn w:val="a"/>
    <w:next w:val="a6"/>
    <w:rsid w:val="00672355"/>
    <w:pPr>
      <w:keepNext/>
      <w:suppressAutoHyphens/>
      <w:spacing w:before="240" w:after="120"/>
    </w:pPr>
    <w:rPr>
      <w:rFonts w:ascii="Liberation Sans" w:eastAsia="Microsoft YaHei" w:hAnsi="Liberation Sans" w:cs="Arial"/>
      <w:sz w:val="28"/>
      <w:szCs w:val="28"/>
      <w:lang w:eastAsia="zh-CN"/>
    </w:rPr>
  </w:style>
  <w:style w:type="paragraph" w:styleId="af1">
    <w:name w:val="List"/>
    <w:basedOn w:val="a6"/>
    <w:rsid w:val="00672355"/>
    <w:pPr>
      <w:suppressAutoHyphens/>
    </w:pPr>
    <w:rPr>
      <w:rFonts w:cs="Arial"/>
      <w:lang w:eastAsia="zh-CN"/>
    </w:rPr>
  </w:style>
  <w:style w:type="paragraph" w:styleId="af2">
    <w:name w:val="caption"/>
    <w:basedOn w:val="a"/>
    <w:qFormat/>
    <w:rsid w:val="00672355"/>
    <w:pPr>
      <w:suppressLineNumbers/>
      <w:suppressAutoHyphens/>
      <w:spacing w:before="120" w:after="120"/>
    </w:pPr>
    <w:rPr>
      <w:rFonts w:cs="Arial"/>
      <w:i/>
      <w:iCs/>
      <w:sz w:val="24"/>
      <w:szCs w:val="24"/>
      <w:lang w:eastAsia="zh-CN"/>
    </w:rPr>
  </w:style>
  <w:style w:type="paragraph" w:customStyle="1" w:styleId="af3">
    <w:name w:val="Ευρετήριο"/>
    <w:basedOn w:val="a"/>
    <w:rsid w:val="00672355"/>
    <w:pPr>
      <w:suppressLineNumbers/>
      <w:suppressAutoHyphens/>
    </w:pPr>
    <w:rPr>
      <w:rFonts w:cs="Arial"/>
      <w:lang w:eastAsia="zh-CN"/>
    </w:rPr>
  </w:style>
  <w:style w:type="paragraph" w:customStyle="1" w:styleId="13">
    <w:name w:val="Λεζάντα1"/>
    <w:basedOn w:val="a"/>
    <w:rsid w:val="00672355"/>
    <w:pPr>
      <w:suppressLineNumbers/>
      <w:suppressAutoHyphens/>
      <w:spacing w:before="120" w:after="120"/>
    </w:pPr>
    <w:rPr>
      <w:rFonts w:cs="Arial"/>
      <w:i/>
      <w:iCs/>
      <w:sz w:val="24"/>
      <w:szCs w:val="24"/>
      <w:lang w:eastAsia="zh-CN"/>
    </w:rPr>
  </w:style>
  <w:style w:type="paragraph" w:customStyle="1" w:styleId="14">
    <w:name w:val="Κείμενο σχολίου1"/>
    <w:basedOn w:val="a"/>
    <w:rsid w:val="00672355"/>
    <w:pPr>
      <w:suppressAutoHyphens/>
    </w:pPr>
    <w:rPr>
      <w:lang w:eastAsia="zh-CN"/>
    </w:rPr>
  </w:style>
  <w:style w:type="paragraph" w:customStyle="1" w:styleId="31">
    <w:name w:val="Σώμα κείμενου 31"/>
    <w:basedOn w:val="a"/>
    <w:rsid w:val="00672355"/>
    <w:pPr>
      <w:suppressAutoHyphens/>
      <w:ind w:right="1168"/>
      <w:jc w:val="both"/>
    </w:pPr>
    <w:rPr>
      <w:b/>
      <w:sz w:val="24"/>
      <w:lang w:eastAsia="zh-CN"/>
    </w:rPr>
  </w:style>
  <w:style w:type="paragraph" w:customStyle="1" w:styleId="Dbutdoc10">
    <w:name w:val="D?)?but doc.1"/>
    <w:rsid w:val="00672355"/>
    <w:pPr>
      <w:tabs>
        <w:tab w:val="left" w:pos="544"/>
        <w:tab w:val="left" w:pos="1111"/>
        <w:tab w:val="left" w:pos="1678"/>
        <w:tab w:val="left" w:pos="2245"/>
        <w:tab w:val="left" w:pos="2812"/>
        <w:tab w:val="left" w:pos="4513"/>
        <w:tab w:val="left" w:pos="5363"/>
        <w:tab w:val="center" w:pos="6214"/>
        <w:tab w:val="left" w:pos="6497"/>
      </w:tabs>
      <w:suppressAutoHyphens/>
      <w:snapToGrid w:val="0"/>
    </w:pPr>
    <w:rPr>
      <w:rFonts w:ascii="Times New Roman" w:eastAsia="Times New Roman" w:hAnsi="Times New Roman"/>
      <w:sz w:val="24"/>
      <w:szCs w:val="24"/>
      <w:lang w:val="en-US" w:eastAsia="zh-CN"/>
    </w:rPr>
  </w:style>
  <w:style w:type="paragraph" w:customStyle="1" w:styleId="Dbutdoc0">
    <w:name w:val="DÀ)Àbut doc."/>
    <w:rsid w:val="00672355"/>
    <w:pPr>
      <w:tabs>
        <w:tab w:val="left" w:pos="544"/>
        <w:tab w:val="left" w:pos="1111"/>
        <w:tab w:val="left" w:pos="1678"/>
        <w:tab w:val="left" w:pos="2245"/>
        <w:tab w:val="left" w:pos="2812"/>
        <w:tab w:val="left" w:pos="4513"/>
        <w:tab w:val="left" w:pos="5363"/>
        <w:tab w:val="center" w:pos="6214"/>
        <w:tab w:val="left" w:pos="6497"/>
      </w:tabs>
      <w:suppressAutoHyphens/>
      <w:snapToGrid w:val="0"/>
    </w:pPr>
    <w:rPr>
      <w:rFonts w:ascii="Times New Roman" w:eastAsia="Times New Roman" w:hAnsi="Times New Roman"/>
      <w:sz w:val="24"/>
      <w:szCs w:val="24"/>
      <w:lang w:val="en-US" w:eastAsia="zh-CN"/>
    </w:rPr>
  </w:style>
  <w:style w:type="paragraph" w:customStyle="1" w:styleId="af4">
    <w:name w:val="Επικεφαλίδα πίνακα"/>
    <w:basedOn w:val="aa"/>
    <w:rsid w:val="00672355"/>
    <w:pPr>
      <w:jc w:val="center"/>
    </w:pPr>
    <w:rPr>
      <w:b/>
      <w:bCs/>
    </w:rPr>
  </w:style>
  <w:style w:type="paragraph" w:customStyle="1" w:styleId="af5">
    <w:name w:val="Περιεχόμενα πλαισίου"/>
    <w:basedOn w:val="a"/>
    <w:rsid w:val="00672355"/>
    <w:pPr>
      <w:suppressAutoHyphens/>
    </w:pPr>
    <w:rPr>
      <w:lang w:eastAsia="zh-CN"/>
    </w:rPr>
  </w:style>
  <w:style w:type="paragraph" w:customStyle="1" w:styleId="23">
    <w:name w:val="Κείμενο σχολίου2"/>
    <w:basedOn w:val="a"/>
    <w:rsid w:val="00672355"/>
    <w:pPr>
      <w:suppressAutoHyphens/>
    </w:pPr>
    <w:rPr>
      <w:lang w:eastAsia="zh-CN"/>
    </w:rPr>
  </w:style>
  <w:style w:type="paragraph" w:styleId="af6">
    <w:name w:val="footnote text"/>
    <w:basedOn w:val="a"/>
    <w:link w:val="Char6"/>
    <w:uiPriority w:val="99"/>
    <w:semiHidden/>
    <w:unhideWhenUsed/>
    <w:rsid w:val="00C9383B"/>
  </w:style>
  <w:style w:type="character" w:customStyle="1" w:styleId="Char6">
    <w:name w:val="Κείμενο υποσημείωσης Char"/>
    <w:basedOn w:val="a0"/>
    <w:link w:val="af6"/>
    <w:uiPriority w:val="99"/>
    <w:semiHidden/>
    <w:rsid w:val="00C9383B"/>
    <w:rPr>
      <w:rFonts w:ascii="Times New Roman" w:eastAsia="Times New Roman" w:hAnsi="Times New Roman"/>
    </w:rPr>
  </w:style>
  <w:style w:type="character" w:styleId="af7">
    <w:name w:val="footnote reference"/>
    <w:aliases w:val="Footnote symbol,Times 10 Point,Exposant 3 Point,Footnote number,Footnote Reference Number,Footnote reference number,Footnote Reference Superscript,EN Footnote Reference,note TESI,Voetnootverwijzing,fr,o,FR,FR1,note"/>
    <w:basedOn w:val="a0"/>
    <w:link w:val="15"/>
    <w:uiPriority w:val="99"/>
    <w:unhideWhenUsed/>
    <w:rsid w:val="00AB5C33"/>
    <w:rPr>
      <w:vertAlign w:val="superscript"/>
    </w:rPr>
  </w:style>
  <w:style w:type="paragraph" w:customStyle="1" w:styleId="15">
    <w:name w:val="1"/>
    <w:basedOn w:val="a"/>
    <w:link w:val="af7"/>
    <w:uiPriority w:val="99"/>
    <w:rsid w:val="00AB5C33"/>
    <w:pPr>
      <w:spacing w:after="160" w:line="240" w:lineRule="exact"/>
    </w:pPr>
    <w:rPr>
      <w:rFonts w:ascii="Calibri" w:eastAsia="Calibri" w:hAnsi="Calibri"/>
      <w:vertAlign w:val="superscript"/>
    </w:rPr>
  </w:style>
  <w:style w:type="paragraph" w:customStyle="1" w:styleId="Standard">
    <w:name w:val="Standard"/>
    <w:rsid w:val="00D60E90"/>
    <w:pPr>
      <w:suppressAutoHyphens/>
      <w:autoSpaceDN w:val="0"/>
      <w:textAlignment w:val="baseline"/>
    </w:pPr>
    <w:rPr>
      <w:rFonts w:ascii="Liberation Serif" w:eastAsia="Noto Serif CJK SC" w:hAnsi="Liberation Serif" w:cs="Lohit Devanagar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8456165">
      <w:bodyDiv w:val="1"/>
      <w:marLeft w:val="0"/>
      <w:marRight w:val="0"/>
      <w:marTop w:val="0"/>
      <w:marBottom w:val="0"/>
      <w:divBdr>
        <w:top w:val="none" w:sz="0" w:space="0" w:color="auto"/>
        <w:left w:val="none" w:sz="0" w:space="0" w:color="auto"/>
        <w:bottom w:val="none" w:sz="0" w:space="0" w:color="auto"/>
        <w:right w:val="none" w:sz="0" w:space="0" w:color="auto"/>
      </w:divBdr>
    </w:div>
    <w:div w:id="377902561">
      <w:bodyDiv w:val="1"/>
      <w:marLeft w:val="0"/>
      <w:marRight w:val="0"/>
      <w:marTop w:val="0"/>
      <w:marBottom w:val="0"/>
      <w:divBdr>
        <w:top w:val="none" w:sz="0" w:space="0" w:color="auto"/>
        <w:left w:val="none" w:sz="0" w:space="0" w:color="auto"/>
        <w:bottom w:val="none" w:sz="0" w:space="0" w:color="auto"/>
        <w:right w:val="none" w:sz="0" w:space="0" w:color="auto"/>
      </w:divBdr>
    </w:div>
    <w:div w:id="430397225">
      <w:bodyDiv w:val="1"/>
      <w:marLeft w:val="0"/>
      <w:marRight w:val="0"/>
      <w:marTop w:val="0"/>
      <w:marBottom w:val="0"/>
      <w:divBdr>
        <w:top w:val="none" w:sz="0" w:space="0" w:color="auto"/>
        <w:left w:val="none" w:sz="0" w:space="0" w:color="auto"/>
        <w:bottom w:val="none" w:sz="0" w:space="0" w:color="auto"/>
        <w:right w:val="none" w:sz="0" w:space="0" w:color="auto"/>
      </w:divBdr>
    </w:div>
    <w:div w:id="485047147">
      <w:bodyDiv w:val="1"/>
      <w:marLeft w:val="0"/>
      <w:marRight w:val="0"/>
      <w:marTop w:val="0"/>
      <w:marBottom w:val="0"/>
      <w:divBdr>
        <w:top w:val="none" w:sz="0" w:space="0" w:color="auto"/>
        <w:left w:val="none" w:sz="0" w:space="0" w:color="auto"/>
        <w:bottom w:val="none" w:sz="0" w:space="0" w:color="auto"/>
        <w:right w:val="none" w:sz="0" w:space="0" w:color="auto"/>
      </w:divBdr>
    </w:div>
    <w:div w:id="642781129">
      <w:bodyDiv w:val="1"/>
      <w:marLeft w:val="0"/>
      <w:marRight w:val="0"/>
      <w:marTop w:val="0"/>
      <w:marBottom w:val="0"/>
      <w:divBdr>
        <w:top w:val="none" w:sz="0" w:space="0" w:color="auto"/>
        <w:left w:val="none" w:sz="0" w:space="0" w:color="auto"/>
        <w:bottom w:val="none" w:sz="0" w:space="0" w:color="auto"/>
        <w:right w:val="none" w:sz="0" w:space="0" w:color="auto"/>
      </w:divBdr>
    </w:div>
    <w:div w:id="816607716">
      <w:bodyDiv w:val="1"/>
      <w:marLeft w:val="0"/>
      <w:marRight w:val="0"/>
      <w:marTop w:val="0"/>
      <w:marBottom w:val="0"/>
      <w:divBdr>
        <w:top w:val="none" w:sz="0" w:space="0" w:color="auto"/>
        <w:left w:val="none" w:sz="0" w:space="0" w:color="auto"/>
        <w:bottom w:val="none" w:sz="0" w:space="0" w:color="auto"/>
        <w:right w:val="none" w:sz="0" w:space="0" w:color="auto"/>
      </w:divBdr>
    </w:div>
    <w:div w:id="1439905743">
      <w:bodyDiv w:val="1"/>
      <w:marLeft w:val="0"/>
      <w:marRight w:val="0"/>
      <w:marTop w:val="0"/>
      <w:marBottom w:val="0"/>
      <w:divBdr>
        <w:top w:val="none" w:sz="0" w:space="0" w:color="auto"/>
        <w:left w:val="none" w:sz="0" w:space="0" w:color="auto"/>
        <w:bottom w:val="none" w:sz="0" w:space="0" w:color="auto"/>
        <w:right w:val="none" w:sz="0" w:space="0" w:color="auto"/>
      </w:divBdr>
    </w:div>
    <w:div w:id="171615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A8B72-9922-4B30-8E30-82A8556A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4151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4910</CharactersWithSpaces>
  <SharedDoc>false</SharedDoc>
  <HLinks>
    <vt:vector size="12" baseType="variant">
      <vt:variant>
        <vt:i4>4522092</vt:i4>
      </vt:variant>
      <vt:variant>
        <vt:i4>3</vt:i4>
      </vt:variant>
      <vt:variant>
        <vt:i4>0</vt:i4>
      </vt:variant>
      <vt:variant>
        <vt:i4>5</vt:i4>
      </vt:variant>
      <vt:variant>
        <vt:lpwstr>https://europa.eu/european-union/about-eu/symbols/flag_el</vt:lpwstr>
      </vt:variant>
      <vt:variant>
        <vt:lpwstr/>
      </vt:variant>
      <vt:variant>
        <vt:i4>5701748</vt:i4>
      </vt:variant>
      <vt:variant>
        <vt:i4>0</vt:i4>
      </vt:variant>
      <vt:variant>
        <vt:i4>0</vt:i4>
      </vt:variant>
      <vt:variant>
        <vt:i4>5</vt:i4>
      </vt:variant>
      <vt:variant>
        <vt:lpwstr>mailto:ddede@minagric.gr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2024-01-26T10:30:00Z</cp:lastPrinted>
  <dcterms:created xsi:type="dcterms:W3CDTF">2024-05-30T11:43:00Z</dcterms:created>
  <dcterms:modified xsi:type="dcterms:W3CDTF">2024-05-30T11:43:00Z</dcterms:modified>
</cp:coreProperties>
</file>