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34" w:rsidRPr="001C2739" w:rsidRDefault="00FE2E34" w:rsidP="00FE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C2739">
        <w:rPr>
          <w:b/>
          <w:color w:val="000000"/>
          <w:sz w:val="24"/>
          <w:szCs w:val="24"/>
        </w:rPr>
        <w:t xml:space="preserve">ΥΠΟΔΕΙΓΜΑ </w:t>
      </w:r>
      <w:r w:rsidR="007C5F0C" w:rsidRPr="001C2739">
        <w:rPr>
          <w:b/>
          <w:color w:val="000000"/>
          <w:sz w:val="24"/>
          <w:szCs w:val="24"/>
        </w:rPr>
        <w:t>11</w:t>
      </w:r>
    </w:p>
    <w:p w:rsidR="00FE2E34" w:rsidRPr="001C2739" w:rsidRDefault="00FE2E34" w:rsidP="00FE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FE2E34" w:rsidRPr="001C2739" w:rsidRDefault="00FE2E34" w:rsidP="00FE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C2739">
        <w:rPr>
          <w:color w:val="000000"/>
          <w:sz w:val="22"/>
          <w:szCs w:val="22"/>
        </w:rPr>
        <w:t xml:space="preserve"> ΑΙΤΗΣΗ ΧΟΡΗΓΗΣΗΣ ΠΡΟΚΑΤΑΒΟΛΗΣ ΠΛΗΡΩΜΗΣ</w:t>
      </w:r>
    </w:p>
    <w:p w:rsidR="00FE2E34" w:rsidRPr="001C2739" w:rsidRDefault="00FE2E34" w:rsidP="00FE2E34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C2739">
        <w:rPr>
          <w:color w:val="000000"/>
          <w:sz w:val="22"/>
          <w:szCs w:val="22"/>
        </w:rPr>
        <w:t>ΕΤΟΣ: ………….</w:t>
      </w:r>
    </w:p>
    <w:tbl>
      <w:tblPr>
        <w:tblW w:w="10494" w:type="dxa"/>
        <w:tblInd w:w="-486" w:type="dxa"/>
        <w:tblLayout w:type="fixed"/>
        <w:tblLook w:val="0000"/>
      </w:tblPr>
      <w:tblGrid>
        <w:gridCol w:w="5274"/>
        <w:gridCol w:w="5220"/>
      </w:tblGrid>
      <w:tr w:rsidR="00FE2E34" w:rsidRPr="001C2739" w:rsidTr="00A7715B">
        <w:trPr>
          <w:trHeight w:val="11939"/>
        </w:trPr>
        <w:tc>
          <w:tcPr>
            <w:tcW w:w="5274" w:type="dxa"/>
            <w:shd w:val="clear" w:color="auto" w:fill="auto"/>
          </w:tcPr>
          <w:p w:rsidR="00FE2E34" w:rsidRPr="001C2739" w:rsidRDefault="00FE2E34" w:rsidP="00A7715B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FE2E34" w:rsidRPr="001C2739" w:rsidRDefault="00FE2E34" w:rsidP="00A7715B">
            <w:pPr>
              <w:spacing w:line="360" w:lineRule="auto"/>
            </w:pPr>
            <w:r w:rsidRPr="001C2739">
              <w:rPr>
                <w:color w:val="000000"/>
                <w:sz w:val="22"/>
                <w:szCs w:val="22"/>
              </w:rPr>
              <w:t>ΕΠΩΝΥΜΙΑ……………..…………………………</w:t>
            </w:r>
          </w:p>
          <w:p w:rsidR="00FE2E34" w:rsidRPr="001C2739" w:rsidRDefault="00FE2E34" w:rsidP="00A7715B">
            <w:pPr>
              <w:spacing w:line="360" w:lineRule="auto"/>
            </w:pPr>
            <w:r w:rsidRPr="001C2739">
              <w:rPr>
                <w:color w:val="000000"/>
                <w:sz w:val="22"/>
                <w:szCs w:val="22"/>
              </w:rPr>
              <w:t>ΝΟΜΙΚΗ  ΜΟΡΦΗ.….………….…………………….</w:t>
            </w:r>
          </w:p>
          <w:p w:rsidR="00FE2E34" w:rsidRPr="001C2739" w:rsidRDefault="00FE2E34" w:rsidP="00A7715B">
            <w:pPr>
              <w:spacing w:line="360" w:lineRule="auto"/>
            </w:pPr>
            <w:r w:rsidRPr="001C2739">
              <w:rPr>
                <w:color w:val="000000"/>
                <w:sz w:val="22"/>
                <w:szCs w:val="22"/>
              </w:rPr>
              <w:t>Α.Φ.Μ………………………………………………</w:t>
            </w:r>
          </w:p>
          <w:p w:rsidR="00FE2E34" w:rsidRPr="001C2739" w:rsidRDefault="00FE2E34" w:rsidP="00A7715B">
            <w:pPr>
              <w:spacing w:line="360" w:lineRule="auto"/>
            </w:pPr>
            <w:r w:rsidRPr="001C2739">
              <w:rPr>
                <w:bCs/>
                <w:color w:val="000000"/>
                <w:sz w:val="22"/>
                <w:szCs w:val="22"/>
              </w:rPr>
              <w:t>ΔΟΥ…………………………………………………</w:t>
            </w:r>
          </w:p>
          <w:p w:rsidR="00FE2E34" w:rsidRPr="001C2739" w:rsidRDefault="00FE2E34" w:rsidP="00A7715B">
            <w:pPr>
              <w:spacing w:line="360" w:lineRule="auto"/>
            </w:pPr>
            <w:r w:rsidRPr="001C2739">
              <w:rPr>
                <w:bCs/>
                <w:color w:val="000000"/>
                <w:sz w:val="22"/>
                <w:szCs w:val="22"/>
              </w:rPr>
              <w:t>ΑΡ.ΜΗΤΡΩΟΥ ΟΠΕΚΕΠΕ*……………………………</w:t>
            </w:r>
          </w:p>
          <w:p w:rsidR="00FE2E34" w:rsidRPr="001C2739" w:rsidRDefault="00FE2E34" w:rsidP="00A7715B">
            <w:pPr>
              <w:spacing w:line="360" w:lineRule="auto"/>
            </w:pPr>
            <w:r w:rsidRPr="001C2739">
              <w:rPr>
                <w:bCs/>
                <w:color w:val="000000"/>
                <w:sz w:val="22"/>
                <w:szCs w:val="22"/>
              </w:rPr>
              <w:t>ΤΡΑΠΕΖΑ…………………………………………</w:t>
            </w:r>
          </w:p>
          <w:p w:rsidR="00FE2E34" w:rsidRPr="001C2739" w:rsidRDefault="00FE2E34" w:rsidP="00A7715B">
            <w:pPr>
              <w:spacing w:line="360" w:lineRule="auto"/>
            </w:pPr>
            <w:r w:rsidRPr="001C2739">
              <w:rPr>
                <w:bCs/>
                <w:color w:val="000000"/>
                <w:sz w:val="22"/>
                <w:szCs w:val="22"/>
              </w:rPr>
              <w:t>ΑΡ.ΛΟΓΑΡΙΑΣΜΟΥ………………………………</w:t>
            </w:r>
          </w:p>
          <w:p w:rsidR="00FE2E34" w:rsidRPr="001C2739" w:rsidRDefault="00FE2E34" w:rsidP="00A7715B">
            <w:pPr>
              <w:spacing w:line="360" w:lineRule="auto"/>
            </w:pPr>
            <w:r w:rsidRPr="001C2739">
              <w:rPr>
                <w:color w:val="000000"/>
                <w:sz w:val="22"/>
                <w:szCs w:val="22"/>
              </w:rPr>
              <w:t>ΤΗΛ …………………..</w:t>
            </w:r>
          </w:p>
          <w:p w:rsidR="00FE2E34" w:rsidRPr="001C2739" w:rsidRDefault="00FE2E34" w:rsidP="00A7715B">
            <w:pPr>
              <w:spacing w:line="360" w:lineRule="auto"/>
            </w:pPr>
            <w:r w:rsidRPr="001C2739">
              <w:rPr>
                <w:color w:val="000000"/>
                <w:sz w:val="22"/>
                <w:szCs w:val="22"/>
                <w:lang w:val="de-DE"/>
              </w:rPr>
              <w:t>E MAIL</w:t>
            </w:r>
            <w:r w:rsidRPr="001C2739">
              <w:rPr>
                <w:color w:val="000000"/>
                <w:sz w:val="22"/>
                <w:szCs w:val="22"/>
              </w:rPr>
              <w:t>………….……………………………….…</w:t>
            </w:r>
          </w:p>
          <w:p w:rsidR="00FE2E34" w:rsidRPr="001C2739" w:rsidRDefault="00FE2E34" w:rsidP="00A7715B">
            <w:r w:rsidRPr="001C2739">
              <w:rPr>
                <w:color w:val="000000"/>
                <w:sz w:val="22"/>
                <w:szCs w:val="22"/>
              </w:rPr>
              <w:t>ΔΙΕΥΘΥΝΣΗ………………………………………….</w:t>
            </w:r>
          </w:p>
          <w:p w:rsidR="00FE2E34" w:rsidRPr="001C2739" w:rsidRDefault="00FE2E34" w:rsidP="00A7715B">
            <w:r w:rsidRPr="001C2739">
              <w:rPr>
                <w:color w:val="000000"/>
                <w:sz w:val="22"/>
                <w:szCs w:val="22"/>
              </w:rPr>
              <w:t xml:space="preserve">     </w:t>
            </w:r>
          </w:p>
          <w:p w:rsidR="00FE2E34" w:rsidRPr="001C2739" w:rsidRDefault="00FE2E34" w:rsidP="00A7715B">
            <w:r w:rsidRPr="001C2739">
              <w:rPr>
                <w:color w:val="000000"/>
                <w:sz w:val="22"/>
                <w:szCs w:val="22"/>
              </w:rPr>
              <w:t>ΝΟΜΙΜΟΣ ΕΚΠΡΟΣΩΠΟΣ ……………………………………………………</w:t>
            </w:r>
          </w:p>
          <w:p w:rsidR="00FE2E34" w:rsidRPr="001C2739" w:rsidRDefault="00FE2E34" w:rsidP="00A7715B">
            <w:r w:rsidRPr="001C2739">
              <w:rPr>
                <w:color w:val="000000"/>
                <w:sz w:val="22"/>
                <w:szCs w:val="22"/>
              </w:rPr>
              <w:t>ΑΦΜ………………………………………………</w:t>
            </w:r>
          </w:p>
          <w:p w:rsidR="00FE2E34" w:rsidRPr="001C2739" w:rsidRDefault="00FE2E34" w:rsidP="00A7715B">
            <w:r w:rsidRPr="001C2739">
              <w:rPr>
                <w:color w:val="000000"/>
                <w:sz w:val="22"/>
                <w:szCs w:val="22"/>
              </w:rPr>
              <w:t>ΔΙΕΥΘΥΝΣΗ…………………………………</w:t>
            </w:r>
          </w:p>
          <w:p w:rsidR="00FE2E34" w:rsidRPr="001C2739" w:rsidRDefault="00FE2E34" w:rsidP="00A7715B">
            <w:r w:rsidRPr="001C2739">
              <w:rPr>
                <w:bCs/>
                <w:color w:val="000000"/>
                <w:sz w:val="22"/>
                <w:szCs w:val="22"/>
              </w:rPr>
              <w:t>ΤΗΛ……………………………………………</w:t>
            </w:r>
          </w:p>
          <w:p w:rsidR="00FE2E34" w:rsidRPr="001C2739" w:rsidRDefault="00FE2E34" w:rsidP="00A7715B">
            <w:r w:rsidRPr="001C2739">
              <w:rPr>
                <w:color w:val="000000"/>
                <w:sz w:val="22"/>
                <w:szCs w:val="22"/>
              </w:rPr>
              <w:t>ΑΡΜΟΔΙΟΣ ΕΠΙΚΟΙΝΩΝΙΑΣ…………………..……………</w:t>
            </w:r>
          </w:p>
          <w:p w:rsidR="00FE2E34" w:rsidRPr="001C2739" w:rsidRDefault="00FE2E34" w:rsidP="00A7715B">
            <w:r w:rsidRPr="001C2739">
              <w:rPr>
                <w:color w:val="000000"/>
                <w:sz w:val="22"/>
                <w:szCs w:val="22"/>
              </w:rPr>
              <w:t>ΤΙΤΛΟΣ ΠΡΟΓΡΑΜΜΑΤΟΣ …………………………………………….………</w:t>
            </w:r>
          </w:p>
          <w:p w:rsidR="00FE2E34" w:rsidRPr="001C2739" w:rsidRDefault="00FE2E34" w:rsidP="00A7715B">
            <w:r w:rsidRPr="001C2739">
              <w:rPr>
                <w:color w:val="000000"/>
                <w:sz w:val="22"/>
                <w:szCs w:val="22"/>
              </w:rPr>
              <w:t>ΑΠΟΦΑΣΗ  ΕΓΚΡΙΣΗΣ ΤΟΥ ΠΡΟΓΡΑΜΜΑΤΟΣ………………………………</w:t>
            </w:r>
          </w:p>
          <w:p w:rsidR="00FE2E34" w:rsidRPr="001C2739" w:rsidRDefault="00FE2E34" w:rsidP="00A7715B">
            <w:r w:rsidRPr="001C2739">
              <w:rPr>
                <w:color w:val="000000"/>
                <w:sz w:val="22"/>
                <w:szCs w:val="22"/>
              </w:rPr>
              <w:t>ΗΜΕΡΟΜΗΝΙΑ ΕΓΚΡΙΣΗΣ……………………………….</w:t>
            </w:r>
          </w:p>
          <w:p w:rsidR="00FE2E34" w:rsidRPr="001C2739" w:rsidRDefault="00FE2E34" w:rsidP="00A7715B">
            <w:pPr>
              <w:rPr>
                <w:color w:val="000000"/>
                <w:sz w:val="22"/>
                <w:szCs w:val="22"/>
              </w:rPr>
            </w:pPr>
          </w:p>
          <w:p w:rsidR="00FE2E34" w:rsidRPr="001C2739" w:rsidRDefault="00FE2E34" w:rsidP="00A7715B">
            <w:pPr>
              <w:rPr>
                <w:color w:val="000000"/>
                <w:sz w:val="22"/>
                <w:szCs w:val="22"/>
              </w:rPr>
            </w:pPr>
          </w:p>
          <w:p w:rsidR="00FE2E34" w:rsidRPr="001C2739" w:rsidRDefault="00FE2E34" w:rsidP="00A7715B">
            <w:pPr>
              <w:rPr>
                <w:color w:val="000000"/>
                <w:sz w:val="22"/>
                <w:szCs w:val="22"/>
              </w:rPr>
            </w:pPr>
          </w:p>
          <w:p w:rsidR="00FE2E34" w:rsidRPr="001C2739" w:rsidRDefault="00FE2E34" w:rsidP="00A7715B">
            <w:pPr>
              <w:rPr>
                <w:color w:val="000000"/>
                <w:sz w:val="22"/>
                <w:szCs w:val="22"/>
              </w:rPr>
            </w:pPr>
          </w:p>
          <w:p w:rsidR="00FE2E34" w:rsidRPr="001C2739" w:rsidRDefault="00FE2E34" w:rsidP="00A7715B">
            <w:pPr>
              <w:rPr>
                <w:color w:val="000000"/>
                <w:sz w:val="22"/>
                <w:szCs w:val="22"/>
              </w:rPr>
            </w:pPr>
          </w:p>
          <w:p w:rsidR="00FE2E34" w:rsidRPr="001C2739" w:rsidRDefault="00FE2E34" w:rsidP="00A7715B">
            <w:pPr>
              <w:rPr>
                <w:color w:val="000000"/>
                <w:sz w:val="22"/>
                <w:szCs w:val="22"/>
              </w:rPr>
            </w:pPr>
          </w:p>
          <w:p w:rsidR="00FE2E34" w:rsidRPr="001C2739" w:rsidRDefault="00FE2E34" w:rsidP="00A7715B">
            <w:pPr>
              <w:rPr>
                <w:color w:val="000000"/>
                <w:sz w:val="22"/>
                <w:szCs w:val="22"/>
              </w:rPr>
            </w:pPr>
          </w:p>
          <w:p w:rsidR="00FE2E34" w:rsidRPr="001C2739" w:rsidRDefault="00FE2E34" w:rsidP="00A7715B">
            <w:r w:rsidRPr="001C2739">
              <w:rPr>
                <w:bCs/>
                <w:color w:val="000000"/>
                <w:sz w:val="22"/>
                <w:szCs w:val="22"/>
              </w:rPr>
              <w:t>*</w:t>
            </w:r>
            <w:r w:rsidRPr="001C2739">
              <w:rPr>
                <w:bCs/>
                <w:color w:val="000000"/>
                <w:sz w:val="18"/>
                <w:szCs w:val="18"/>
              </w:rPr>
              <w:t xml:space="preserve">Οι δικαιούχοι του προγράμματος που δεν έχουν Α.Μ. ΟΠΕΚΕΠΕ να μεριμνήσουν για την έκδοσή του κατόπιν σχετικής συνεννόησης με τον ΟΠΕΚΕΠΕ. </w:t>
            </w:r>
          </w:p>
          <w:p w:rsidR="00FE2E34" w:rsidRPr="001C2739" w:rsidRDefault="00FE2E34" w:rsidP="00A7715B">
            <w:pPr>
              <w:rPr>
                <w:bCs/>
                <w:color w:val="000000"/>
                <w:sz w:val="18"/>
                <w:szCs w:val="18"/>
              </w:rPr>
            </w:pPr>
          </w:p>
          <w:p w:rsidR="00FE2E34" w:rsidRPr="001C2739" w:rsidRDefault="00FE2E34" w:rsidP="00A7715B">
            <w:pPr>
              <w:rPr>
                <w:bCs/>
                <w:color w:val="000000"/>
                <w:sz w:val="22"/>
                <w:szCs w:val="22"/>
              </w:rPr>
            </w:pPr>
          </w:p>
          <w:p w:rsidR="00FE2E34" w:rsidRPr="001C2739" w:rsidRDefault="00FE2E34" w:rsidP="00A7715B">
            <w:r w:rsidRPr="001C2739">
              <w:rPr>
                <w:bCs/>
                <w:color w:val="000000"/>
                <w:sz w:val="22"/>
                <w:szCs w:val="22"/>
              </w:rPr>
              <w:t>Συνημμένα:</w:t>
            </w:r>
          </w:p>
        </w:tc>
        <w:tc>
          <w:tcPr>
            <w:tcW w:w="5220" w:type="dxa"/>
            <w:shd w:val="clear" w:color="auto" w:fill="auto"/>
          </w:tcPr>
          <w:p w:rsidR="00FE2E34" w:rsidRPr="001C2739" w:rsidRDefault="00FE2E34" w:rsidP="00A7715B">
            <w:pPr>
              <w:keepNext/>
              <w:spacing w:before="240" w:after="60"/>
            </w:pPr>
            <w:r w:rsidRPr="001C2739">
              <w:rPr>
                <w:bCs/>
                <w:kern w:val="2"/>
                <w:sz w:val="22"/>
                <w:szCs w:val="22"/>
              </w:rPr>
              <w:t xml:space="preserve">              ΗΜΕΡΟΜΗΝΙΑ :</w:t>
            </w:r>
          </w:p>
          <w:p w:rsidR="00FE2E34" w:rsidRPr="001C2739" w:rsidRDefault="00FE2E34" w:rsidP="00A7715B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</w:t>
            </w:r>
            <w:r w:rsidRPr="001C2739">
              <w:rPr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1C2739">
              <w:rPr>
                <w:bCs/>
                <w:color w:val="000000"/>
                <w:sz w:val="22"/>
                <w:szCs w:val="22"/>
              </w:rPr>
              <w:t>Π:</w:t>
            </w:r>
          </w:p>
          <w:p w:rsidR="00FE2E34" w:rsidRPr="001C2739" w:rsidRDefault="00FE2E34" w:rsidP="00A7715B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  </w:t>
            </w:r>
          </w:p>
          <w:p w:rsidR="00FE2E34" w:rsidRPr="001C2739" w:rsidRDefault="00FE2E34" w:rsidP="00A7715B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ΠΡΟΣ : ΟΠΕΚΕΠΕ</w:t>
            </w:r>
          </w:p>
          <w:p w:rsidR="00FE2E34" w:rsidRPr="001C2739" w:rsidRDefault="00FE2E34" w:rsidP="00A7715B">
            <w:pPr>
              <w:ind w:left="792" w:hanging="792"/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ΔΙΕΥΘΥΝΣΗ ΑΜΕΣΩΝ   </w:t>
            </w:r>
          </w:p>
          <w:p w:rsidR="00FE2E34" w:rsidRPr="001C2739" w:rsidRDefault="00FE2E34" w:rsidP="00A7715B">
            <w:pPr>
              <w:ind w:left="792" w:hanging="792"/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ΕΝΙΣΧΥΣΕΩΝ ΚΑΙ ΑΓΟΡΑΣ</w:t>
            </w:r>
          </w:p>
          <w:p w:rsidR="00FE2E34" w:rsidRPr="001C2739" w:rsidRDefault="00FE2E34" w:rsidP="00A7715B">
            <w:pPr>
              <w:suppressAutoHyphens/>
              <w:ind w:left="794" w:hanging="113"/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ΤΜΗΜΑ</w:t>
            </w:r>
            <w:r w:rsidRPr="001C2739">
              <w:rPr>
                <w:bCs/>
                <w:color w:val="A3238E"/>
                <w:sz w:val="22"/>
                <w:szCs w:val="22"/>
              </w:rPr>
              <w:t xml:space="preserve"> </w:t>
            </w:r>
            <w:r w:rsidRPr="001C2739">
              <w:rPr>
                <w:bCs/>
                <w:color w:val="000000"/>
                <w:sz w:val="22"/>
                <w:szCs w:val="22"/>
              </w:rPr>
              <w:t xml:space="preserve">ΠΡΟΓΡΑΜΜΑΤΩΝ   </w:t>
            </w:r>
          </w:p>
          <w:p w:rsidR="00FE2E34" w:rsidRPr="001C2739" w:rsidRDefault="00FE2E34" w:rsidP="00A7715B">
            <w:pPr>
              <w:ind w:left="792"/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ΦΟΡΕΩΝ             </w:t>
            </w:r>
          </w:p>
          <w:p w:rsidR="00FE2E34" w:rsidRPr="001C2739" w:rsidRDefault="00FE2E34" w:rsidP="00A7715B">
            <w:pPr>
              <w:ind w:left="792"/>
              <w:jc w:val="both"/>
            </w:pPr>
            <w:r w:rsidRPr="001C2739">
              <w:rPr>
                <w:iCs/>
                <w:color w:val="000000"/>
                <w:sz w:val="22"/>
                <w:szCs w:val="22"/>
              </w:rPr>
              <w:t>ΔΟΜΟΚΟΥ 5</w:t>
            </w:r>
          </w:p>
          <w:p w:rsidR="00FE2E34" w:rsidRPr="001C2739" w:rsidRDefault="00FE2E34" w:rsidP="00A7715B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104 45 ΑΘΗΝΑ</w:t>
            </w:r>
          </w:p>
          <w:p w:rsidR="00FE2E34" w:rsidRPr="001C2739" w:rsidRDefault="00FE2E34" w:rsidP="00A7715B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FE2E34" w:rsidRPr="001C2739" w:rsidRDefault="00FE2E34" w:rsidP="00A7715B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</w:t>
            </w:r>
            <w:r w:rsidRPr="001C2739">
              <w:rPr>
                <w:bCs/>
                <w:color w:val="000000"/>
                <w:sz w:val="22"/>
                <w:szCs w:val="22"/>
                <w:lang w:val="en-US"/>
              </w:rPr>
              <w:t>KOIN</w:t>
            </w:r>
            <w:r w:rsidRPr="001C2739">
              <w:rPr>
                <w:bCs/>
                <w:color w:val="000000"/>
                <w:sz w:val="22"/>
                <w:szCs w:val="22"/>
              </w:rPr>
              <w:t>:  ΥΠ.Α.Α.Τ.</w:t>
            </w:r>
          </w:p>
          <w:p w:rsidR="00FE2E34" w:rsidRPr="001C2739" w:rsidRDefault="00FE2E34" w:rsidP="00A7715B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Δ/ΝΣΗ ΠΡΟΩΘΗΣΗΣ ΓΕΩΡΓΙΚΩΝ                  </w:t>
            </w:r>
          </w:p>
          <w:p w:rsidR="00FE2E34" w:rsidRPr="001C2739" w:rsidRDefault="00FE2E34" w:rsidP="00A7715B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ΠΡΟΪΟΝΤΩΝ</w:t>
            </w:r>
          </w:p>
          <w:p w:rsidR="00FE2E34" w:rsidRPr="001C2739" w:rsidRDefault="00FE2E34" w:rsidP="00A7715B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ΤΜΗΜΑ ΠΡΟΓΡΑΜΜΑΤΩΝ               </w:t>
            </w:r>
          </w:p>
          <w:p w:rsidR="00FE2E34" w:rsidRPr="001C2739" w:rsidRDefault="00FE2E34" w:rsidP="00A7715B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ΠΡΟΩΘΗΣΗΣ ΟΙΝΟΥ ΚΑΙ </w:t>
            </w:r>
          </w:p>
          <w:p w:rsidR="00FE2E34" w:rsidRPr="001C2739" w:rsidRDefault="00FE2E34" w:rsidP="00A7715B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ΛΟΙΠΩΝ   </w:t>
            </w:r>
          </w:p>
          <w:p w:rsidR="00FE2E34" w:rsidRPr="001C2739" w:rsidRDefault="00FE2E34" w:rsidP="00A7715B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ΠΡΟΪΟΝΤΩΝ</w:t>
            </w:r>
          </w:p>
          <w:p w:rsidR="00FE2E34" w:rsidRPr="001C2739" w:rsidRDefault="00FE2E34" w:rsidP="00A7715B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ΑΧΑΡΝΩΝ 2, 101 76 ΑΘΗΝΑ</w:t>
            </w:r>
          </w:p>
          <w:p w:rsidR="00FE2E34" w:rsidRPr="001C2739" w:rsidRDefault="00FE2E34" w:rsidP="00A7715B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FE2E34" w:rsidRPr="001C2739" w:rsidRDefault="00FE2E34" w:rsidP="00A7715B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FE2E34" w:rsidRPr="001C2739" w:rsidRDefault="00FE2E34" w:rsidP="00A7715B">
            <w:pPr>
              <w:spacing w:line="360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Παρακαλώ να μου χορηγηθεί προκαταβολή ύψους ............................. €, ως </w:t>
            </w:r>
            <w:proofErr w:type="spellStart"/>
            <w:r w:rsidRPr="001C2739">
              <w:rPr>
                <w:bCs/>
                <w:color w:val="000000"/>
                <w:sz w:val="22"/>
                <w:szCs w:val="22"/>
              </w:rPr>
              <w:t>ενωσιακή</w:t>
            </w:r>
            <w:proofErr w:type="spellEnd"/>
            <w:r w:rsidRPr="001C2739">
              <w:rPr>
                <w:bCs/>
                <w:color w:val="000000"/>
                <w:sz w:val="22"/>
                <w:szCs w:val="22"/>
              </w:rPr>
              <w:t xml:space="preserve"> χρηματοδότηση ύψους ........………...…… € και εθνική χρηματοδότηση ύψους ........................... € για την εκπόνηση του εγκεκριμένου προγράμματος........................................... </w:t>
            </w:r>
          </w:p>
          <w:p w:rsidR="00FE2E34" w:rsidRPr="001C2739" w:rsidRDefault="00FE2E34" w:rsidP="00A7715B">
            <w:pPr>
              <w:spacing w:line="360" w:lineRule="auto"/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..........................................................................................για το  ............... έτος βάσει της </w:t>
            </w:r>
            <w:proofErr w:type="spellStart"/>
            <w:r w:rsidRPr="001C2739">
              <w:rPr>
                <w:bCs/>
                <w:color w:val="000000"/>
                <w:sz w:val="22"/>
                <w:szCs w:val="22"/>
              </w:rPr>
              <w:t>υπ΄</w:t>
            </w:r>
            <w:proofErr w:type="spellEnd"/>
            <w:r w:rsidRPr="001C273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2739">
              <w:rPr>
                <w:bCs/>
                <w:color w:val="000000"/>
                <w:sz w:val="22"/>
                <w:szCs w:val="22"/>
              </w:rPr>
              <w:t>αριθμ</w:t>
            </w:r>
            <w:proofErr w:type="spellEnd"/>
            <w:r w:rsidRPr="001C2739">
              <w:rPr>
                <w:bCs/>
                <w:color w:val="000000"/>
                <w:sz w:val="22"/>
                <w:szCs w:val="22"/>
              </w:rPr>
              <w:t>. ……………………</w:t>
            </w:r>
            <w:r w:rsidR="00B8444F" w:rsidRPr="001C2739">
              <w:rPr>
                <w:bCs/>
                <w:color w:val="000000"/>
                <w:sz w:val="22"/>
                <w:szCs w:val="22"/>
              </w:rPr>
              <w:t>…………………….</w:t>
            </w:r>
            <w:r w:rsidRPr="001C2739">
              <w:rPr>
                <w:bCs/>
                <w:color w:val="000000"/>
                <w:sz w:val="22"/>
                <w:szCs w:val="22"/>
              </w:rPr>
              <w:t xml:space="preserve">… ΚΥΑ </w:t>
            </w:r>
          </w:p>
          <w:p w:rsidR="00FE2E34" w:rsidRPr="001C2739" w:rsidRDefault="00FE2E34" w:rsidP="00A7715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           </w:t>
            </w:r>
          </w:p>
          <w:p w:rsidR="00FE2E34" w:rsidRPr="001C2739" w:rsidRDefault="00FE2E34" w:rsidP="00A7715B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FE2E34" w:rsidRPr="001C2739" w:rsidRDefault="00FE2E34" w:rsidP="00A7715B">
            <w:pPr>
              <w:jc w:val="both"/>
            </w:pPr>
          </w:p>
          <w:p w:rsidR="00FE2E34" w:rsidRPr="001C2739" w:rsidRDefault="00FE2E34" w:rsidP="00A7715B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FE2E34" w:rsidRPr="001C2739" w:rsidRDefault="00FE2E34" w:rsidP="00A7715B">
            <w:pPr>
              <w:jc w:val="center"/>
            </w:pPr>
            <w:r w:rsidRPr="001C2739">
              <w:rPr>
                <w:bCs/>
                <w:color w:val="000000"/>
                <w:sz w:val="22"/>
                <w:szCs w:val="22"/>
              </w:rPr>
              <w:t>Ο αιτών</w:t>
            </w:r>
          </w:p>
          <w:p w:rsidR="00FE2E34" w:rsidRPr="001C2739" w:rsidRDefault="00FE2E34" w:rsidP="00A7715B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FE2E34" w:rsidRPr="001C2739" w:rsidRDefault="00FE2E34" w:rsidP="00A7715B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FE2E34" w:rsidRPr="001C2739" w:rsidRDefault="00FE2E34" w:rsidP="00A7715B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FE2E34" w:rsidRPr="001C2739" w:rsidRDefault="00FE2E34" w:rsidP="00A7715B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FE2E34" w:rsidRPr="001C2739" w:rsidRDefault="00FE2E34" w:rsidP="00A7715B">
            <w:pPr>
              <w:jc w:val="both"/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           </w:t>
            </w:r>
          </w:p>
          <w:p w:rsidR="00FE2E34" w:rsidRPr="001C2739" w:rsidRDefault="00FE2E34" w:rsidP="00A7715B">
            <w:pPr>
              <w:rPr>
                <w:bCs/>
                <w:color w:val="000000"/>
                <w:sz w:val="22"/>
                <w:szCs w:val="22"/>
              </w:rPr>
            </w:pPr>
            <w:r w:rsidRPr="001C2739">
              <w:rPr>
                <w:bCs/>
                <w:color w:val="000000"/>
                <w:sz w:val="22"/>
                <w:szCs w:val="22"/>
              </w:rPr>
              <w:t xml:space="preserve">          (υπογραφή νόμιμου εκπροσώπου - σφραγίδα)</w:t>
            </w:r>
          </w:p>
          <w:p w:rsidR="00B8444F" w:rsidRPr="001C2739" w:rsidRDefault="00B8444F" w:rsidP="00A7715B">
            <w:pPr>
              <w:rPr>
                <w:bCs/>
                <w:color w:val="000000"/>
                <w:sz w:val="22"/>
                <w:szCs w:val="22"/>
              </w:rPr>
            </w:pPr>
          </w:p>
          <w:p w:rsidR="00B8444F" w:rsidRPr="001C2739" w:rsidRDefault="00B8444F" w:rsidP="00A7715B">
            <w:pPr>
              <w:rPr>
                <w:bCs/>
                <w:color w:val="000000"/>
                <w:sz w:val="22"/>
                <w:szCs w:val="22"/>
              </w:rPr>
            </w:pPr>
          </w:p>
          <w:p w:rsidR="00B8444F" w:rsidRPr="001C2739" w:rsidRDefault="00B8444F" w:rsidP="00A7715B">
            <w:pPr>
              <w:rPr>
                <w:bCs/>
                <w:color w:val="000000"/>
                <w:sz w:val="22"/>
                <w:szCs w:val="22"/>
              </w:rPr>
            </w:pPr>
          </w:p>
          <w:p w:rsidR="00B8444F" w:rsidRPr="001C2739" w:rsidRDefault="00B8444F" w:rsidP="00A7715B">
            <w:pPr>
              <w:rPr>
                <w:bCs/>
                <w:color w:val="000000"/>
                <w:sz w:val="22"/>
                <w:szCs w:val="22"/>
              </w:rPr>
            </w:pPr>
          </w:p>
          <w:p w:rsidR="00B8444F" w:rsidRPr="001C2739" w:rsidRDefault="00B8444F" w:rsidP="00A7715B"/>
        </w:tc>
      </w:tr>
    </w:tbl>
    <w:p w:rsidR="00757EDF" w:rsidRPr="001C2739" w:rsidRDefault="00757EDF" w:rsidP="00BE21A4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de-DE"/>
        </w:rPr>
      </w:pPr>
    </w:p>
    <w:sectPr w:rsidR="00757EDF" w:rsidRPr="001C2739" w:rsidSect="00BE21A4">
      <w:footerReference w:type="even" r:id="rId8"/>
      <w:footerReference w:type="default" r:id="rId9"/>
      <w:pgSz w:w="11906" w:h="16838"/>
      <w:pgMar w:top="1259" w:right="1469" w:bottom="1440" w:left="144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727" w:rsidRDefault="00644727">
      <w:r>
        <w:separator/>
      </w:r>
    </w:p>
  </w:endnote>
  <w:endnote w:type="continuationSeparator" w:id="0">
    <w:p w:rsidR="00644727" w:rsidRDefault="00644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B0" w:rsidRDefault="00A126C5" w:rsidP="007F18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3FB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3FB0" w:rsidRDefault="002F3FB0" w:rsidP="00D7149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B0" w:rsidRDefault="00A126C5" w:rsidP="007F18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3FB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E21A4">
      <w:rPr>
        <w:rStyle w:val="ad"/>
        <w:noProof/>
      </w:rPr>
      <w:t>1</w:t>
    </w:r>
    <w:r>
      <w:rPr>
        <w:rStyle w:val="ad"/>
      </w:rPr>
      <w:fldChar w:fldCharType="end"/>
    </w:r>
  </w:p>
  <w:p w:rsidR="002F3FB0" w:rsidRDefault="002F3FB0" w:rsidP="00D7149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727" w:rsidRDefault="00644727">
      <w:r>
        <w:separator/>
      </w:r>
    </w:p>
  </w:footnote>
  <w:footnote w:type="continuationSeparator" w:id="0">
    <w:p w:rsidR="00644727" w:rsidRDefault="00644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  <w:lang w:val="el-G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>
    <w:nsid w:val="053A2224"/>
    <w:multiLevelType w:val="hybridMultilevel"/>
    <w:tmpl w:val="AB5A3E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F37E52"/>
    <w:multiLevelType w:val="hybridMultilevel"/>
    <w:tmpl w:val="726E7E22"/>
    <w:lvl w:ilvl="0" w:tplc="22B6FC3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0BBF58B9"/>
    <w:multiLevelType w:val="multilevel"/>
    <w:tmpl w:val="FDC05E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135566D5"/>
    <w:multiLevelType w:val="hybridMultilevel"/>
    <w:tmpl w:val="AA10B5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A42D5"/>
    <w:multiLevelType w:val="hybridMultilevel"/>
    <w:tmpl w:val="1856D9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EB1B30"/>
    <w:multiLevelType w:val="hybridMultilevel"/>
    <w:tmpl w:val="75E41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8D5CCA"/>
    <w:multiLevelType w:val="hybridMultilevel"/>
    <w:tmpl w:val="A3DA96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F1EB3"/>
    <w:multiLevelType w:val="hybridMultilevel"/>
    <w:tmpl w:val="659A32F0"/>
    <w:lvl w:ilvl="0" w:tplc="0408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D96CD1"/>
    <w:multiLevelType w:val="hybridMultilevel"/>
    <w:tmpl w:val="8482FAA6"/>
    <w:lvl w:ilvl="0" w:tplc="A6FEDD1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2376196C"/>
    <w:multiLevelType w:val="multilevel"/>
    <w:tmpl w:val="C246AB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6"/>
      <w:numFmt w:val="decimal"/>
      <w:isLgl/>
      <w:lvlText w:val="%1.%2."/>
      <w:lvlJc w:val="left"/>
      <w:pPr>
        <w:ind w:left="2202" w:hanging="360"/>
      </w:p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2562" w:hanging="720"/>
      </w:pPr>
    </w:lvl>
    <w:lvl w:ilvl="4">
      <w:start w:val="1"/>
      <w:numFmt w:val="decimal"/>
      <w:isLgl/>
      <w:lvlText w:val="%1.%2.%3.%4.%5."/>
      <w:lvlJc w:val="left"/>
      <w:pPr>
        <w:ind w:left="2922" w:hanging="1080"/>
      </w:pPr>
    </w:lvl>
    <w:lvl w:ilvl="5">
      <w:start w:val="1"/>
      <w:numFmt w:val="decimal"/>
      <w:isLgl/>
      <w:lvlText w:val="%1.%2.%3.%4.%5.%6."/>
      <w:lvlJc w:val="left"/>
      <w:pPr>
        <w:ind w:left="2922" w:hanging="1080"/>
      </w:pPr>
    </w:lvl>
    <w:lvl w:ilvl="6">
      <w:start w:val="1"/>
      <w:numFmt w:val="decimal"/>
      <w:isLgl/>
      <w:lvlText w:val="%1.%2.%3.%4.%5.%6.%7."/>
      <w:lvlJc w:val="left"/>
      <w:pPr>
        <w:ind w:left="3282" w:hanging="1440"/>
      </w:pPr>
    </w:lvl>
    <w:lvl w:ilvl="7">
      <w:start w:val="1"/>
      <w:numFmt w:val="decimal"/>
      <w:isLgl/>
      <w:lvlText w:val="%1.%2.%3.%4.%5.%6.%7.%8."/>
      <w:lvlJc w:val="left"/>
      <w:pPr>
        <w:ind w:left="3282" w:hanging="1440"/>
      </w:pPr>
    </w:lvl>
    <w:lvl w:ilvl="8">
      <w:start w:val="1"/>
      <w:numFmt w:val="decimal"/>
      <w:isLgl/>
      <w:lvlText w:val="%1.%2.%3.%4.%5.%6.%7.%8.%9."/>
      <w:lvlJc w:val="left"/>
      <w:pPr>
        <w:ind w:left="3642" w:hanging="1800"/>
      </w:pPr>
    </w:lvl>
  </w:abstractNum>
  <w:abstractNum w:abstractNumId="17">
    <w:nsid w:val="273837F1"/>
    <w:multiLevelType w:val="hybridMultilevel"/>
    <w:tmpl w:val="B01246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D4442"/>
    <w:multiLevelType w:val="hybridMultilevel"/>
    <w:tmpl w:val="F0C4273E"/>
    <w:lvl w:ilvl="0" w:tplc="24C6155C">
      <w:start w:val="1"/>
      <w:numFmt w:val="bullet"/>
      <w:lvlText w:val=""/>
      <w:lvlJc w:val="left"/>
      <w:pPr>
        <w:ind w:left="659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19">
    <w:nsid w:val="3A0A5F76"/>
    <w:multiLevelType w:val="hybridMultilevel"/>
    <w:tmpl w:val="C74073E8"/>
    <w:lvl w:ilvl="0" w:tplc="D2EEB4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057AAD"/>
    <w:multiLevelType w:val="multilevel"/>
    <w:tmpl w:val="36CA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45B2D"/>
    <w:multiLevelType w:val="hybridMultilevel"/>
    <w:tmpl w:val="205CEF00"/>
    <w:lvl w:ilvl="0" w:tplc="443C22B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4E991AEF"/>
    <w:multiLevelType w:val="hybridMultilevel"/>
    <w:tmpl w:val="8222D8D2"/>
    <w:lvl w:ilvl="0" w:tplc="3432C39A">
      <w:start w:val="12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>
    <w:nsid w:val="4ECE6899"/>
    <w:multiLevelType w:val="hybridMultilevel"/>
    <w:tmpl w:val="E47C2B7C"/>
    <w:lvl w:ilvl="0" w:tplc="24C6155C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24C6155C">
      <w:start w:val="1"/>
      <w:numFmt w:val="bullet"/>
      <w:lvlText w:val=""/>
      <w:lvlJc w:val="left"/>
      <w:pPr>
        <w:ind w:left="2073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4">
    <w:nsid w:val="54F05309"/>
    <w:multiLevelType w:val="multilevel"/>
    <w:tmpl w:val="90AE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5">
    <w:nsid w:val="5D037D72"/>
    <w:multiLevelType w:val="hybridMultilevel"/>
    <w:tmpl w:val="1FB838CC"/>
    <w:lvl w:ilvl="0" w:tplc="0AB6400A">
      <w:numFmt w:val="bullet"/>
      <w:lvlText w:val=""/>
      <w:lvlJc w:val="left"/>
      <w:pPr>
        <w:ind w:left="945" w:hanging="360"/>
      </w:pPr>
      <w:rPr>
        <w:rFonts w:ascii="Symbol" w:eastAsia="Times New Roman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>
    <w:nsid w:val="6A3D716D"/>
    <w:multiLevelType w:val="hybridMultilevel"/>
    <w:tmpl w:val="9918DB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DD4FF2"/>
    <w:multiLevelType w:val="hybridMultilevel"/>
    <w:tmpl w:val="6E205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911FC5"/>
    <w:multiLevelType w:val="hybridMultilevel"/>
    <w:tmpl w:val="D9B2007E"/>
    <w:lvl w:ilvl="0" w:tplc="62FCF42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>
    <w:nsid w:val="74F77039"/>
    <w:multiLevelType w:val="hybridMultilevel"/>
    <w:tmpl w:val="885E17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239A1"/>
    <w:multiLevelType w:val="hybridMultilevel"/>
    <w:tmpl w:val="9B4AD88E"/>
    <w:lvl w:ilvl="0" w:tplc="ECD6658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99" w:hanging="360"/>
      </w:pPr>
    </w:lvl>
    <w:lvl w:ilvl="2" w:tplc="0408001B" w:tentative="1">
      <w:start w:val="1"/>
      <w:numFmt w:val="lowerRoman"/>
      <w:lvlText w:val="%3."/>
      <w:lvlJc w:val="right"/>
      <w:pPr>
        <w:ind w:left="4919" w:hanging="180"/>
      </w:pPr>
    </w:lvl>
    <w:lvl w:ilvl="3" w:tplc="0408000F" w:tentative="1">
      <w:start w:val="1"/>
      <w:numFmt w:val="decimal"/>
      <w:lvlText w:val="%4."/>
      <w:lvlJc w:val="left"/>
      <w:pPr>
        <w:ind w:left="5639" w:hanging="360"/>
      </w:pPr>
    </w:lvl>
    <w:lvl w:ilvl="4" w:tplc="04080019" w:tentative="1">
      <w:start w:val="1"/>
      <w:numFmt w:val="lowerLetter"/>
      <w:lvlText w:val="%5."/>
      <w:lvlJc w:val="left"/>
      <w:pPr>
        <w:ind w:left="6359" w:hanging="360"/>
      </w:pPr>
    </w:lvl>
    <w:lvl w:ilvl="5" w:tplc="0408001B" w:tentative="1">
      <w:start w:val="1"/>
      <w:numFmt w:val="lowerRoman"/>
      <w:lvlText w:val="%6."/>
      <w:lvlJc w:val="right"/>
      <w:pPr>
        <w:ind w:left="7079" w:hanging="180"/>
      </w:pPr>
    </w:lvl>
    <w:lvl w:ilvl="6" w:tplc="0408000F" w:tentative="1">
      <w:start w:val="1"/>
      <w:numFmt w:val="decimal"/>
      <w:lvlText w:val="%7."/>
      <w:lvlJc w:val="left"/>
      <w:pPr>
        <w:ind w:left="7799" w:hanging="360"/>
      </w:pPr>
    </w:lvl>
    <w:lvl w:ilvl="7" w:tplc="04080019" w:tentative="1">
      <w:start w:val="1"/>
      <w:numFmt w:val="lowerLetter"/>
      <w:lvlText w:val="%8."/>
      <w:lvlJc w:val="left"/>
      <w:pPr>
        <w:ind w:left="8519" w:hanging="360"/>
      </w:pPr>
    </w:lvl>
    <w:lvl w:ilvl="8" w:tplc="0408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1">
    <w:nsid w:val="7C92365F"/>
    <w:multiLevelType w:val="multilevel"/>
    <w:tmpl w:val="33F21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E7DB5"/>
    <w:multiLevelType w:val="hybridMultilevel"/>
    <w:tmpl w:val="C660E16C"/>
    <w:lvl w:ilvl="0" w:tplc="2B560AA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92E8B"/>
    <w:multiLevelType w:val="hybridMultilevel"/>
    <w:tmpl w:val="726E7E22"/>
    <w:lvl w:ilvl="0" w:tplc="22B6FC3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9"/>
  </w:num>
  <w:num w:numId="10">
    <w:abstractNumId w:val="32"/>
  </w:num>
  <w:num w:numId="11">
    <w:abstractNumId w:val="10"/>
  </w:num>
  <w:num w:numId="12">
    <w:abstractNumId w:val="11"/>
  </w:num>
  <w:num w:numId="13">
    <w:abstractNumId w:val="28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2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3"/>
  </w:num>
  <w:num w:numId="29">
    <w:abstractNumId w:val="7"/>
  </w:num>
  <w:num w:numId="30">
    <w:abstractNumId w:val="30"/>
  </w:num>
  <w:num w:numId="31">
    <w:abstractNumId w:val="33"/>
  </w:num>
  <w:num w:numId="32">
    <w:abstractNumId w:val="13"/>
  </w:num>
  <w:num w:numId="33">
    <w:abstractNumId w:val="8"/>
  </w:num>
  <w:num w:numId="34">
    <w:abstractNumId w:val="9"/>
  </w:num>
  <w:num w:numId="35">
    <w:abstractNumId w:val="22"/>
  </w:num>
  <w:num w:numId="36">
    <w:abstractNumId w:val="15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7C8"/>
    <w:rsid w:val="000011B4"/>
    <w:rsid w:val="000029C1"/>
    <w:rsid w:val="0000375A"/>
    <w:rsid w:val="000040AD"/>
    <w:rsid w:val="000063D7"/>
    <w:rsid w:val="00006B06"/>
    <w:rsid w:val="000076A5"/>
    <w:rsid w:val="0000781C"/>
    <w:rsid w:val="00007A41"/>
    <w:rsid w:val="000108DC"/>
    <w:rsid w:val="000118CE"/>
    <w:rsid w:val="000127FA"/>
    <w:rsid w:val="00012B3D"/>
    <w:rsid w:val="00012E2D"/>
    <w:rsid w:val="0001362F"/>
    <w:rsid w:val="0001752E"/>
    <w:rsid w:val="0002064F"/>
    <w:rsid w:val="00022422"/>
    <w:rsid w:val="00023C99"/>
    <w:rsid w:val="00024434"/>
    <w:rsid w:val="00024C96"/>
    <w:rsid w:val="00026571"/>
    <w:rsid w:val="00026A5F"/>
    <w:rsid w:val="00033B43"/>
    <w:rsid w:val="00034FDD"/>
    <w:rsid w:val="0003537E"/>
    <w:rsid w:val="0003615D"/>
    <w:rsid w:val="00037EE2"/>
    <w:rsid w:val="00040C8B"/>
    <w:rsid w:val="00040FEA"/>
    <w:rsid w:val="00041604"/>
    <w:rsid w:val="00043070"/>
    <w:rsid w:val="00043E3C"/>
    <w:rsid w:val="000445C6"/>
    <w:rsid w:val="00044D52"/>
    <w:rsid w:val="00045C27"/>
    <w:rsid w:val="0004626A"/>
    <w:rsid w:val="00046D82"/>
    <w:rsid w:val="00050786"/>
    <w:rsid w:val="00050B4E"/>
    <w:rsid w:val="00053D6A"/>
    <w:rsid w:val="00056086"/>
    <w:rsid w:val="00056940"/>
    <w:rsid w:val="00056980"/>
    <w:rsid w:val="00057131"/>
    <w:rsid w:val="00061F00"/>
    <w:rsid w:val="000635D1"/>
    <w:rsid w:val="0006440A"/>
    <w:rsid w:val="00064E23"/>
    <w:rsid w:val="00064EA3"/>
    <w:rsid w:val="00065D08"/>
    <w:rsid w:val="00066929"/>
    <w:rsid w:val="00067224"/>
    <w:rsid w:val="00067905"/>
    <w:rsid w:val="0007187D"/>
    <w:rsid w:val="0007297D"/>
    <w:rsid w:val="00072E74"/>
    <w:rsid w:val="00073548"/>
    <w:rsid w:val="000736CD"/>
    <w:rsid w:val="0007378E"/>
    <w:rsid w:val="0007560D"/>
    <w:rsid w:val="000763B3"/>
    <w:rsid w:val="00077DD9"/>
    <w:rsid w:val="000822BE"/>
    <w:rsid w:val="000849F5"/>
    <w:rsid w:val="00084CEE"/>
    <w:rsid w:val="00085ABE"/>
    <w:rsid w:val="00086BDE"/>
    <w:rsid w:val="00086D5F"/>
    <w:rsid w:val="000916B5"/>
    <w:rsid w:val="00091B7F"/>
    <w:rsid w:val="00093291"/>
    <w:rsid w:val="00093520"/>
    <w:rsid w:val="00093972"/>
    <w:rsid w:val="00094D10"/>
    <w:rsid w:val="00095562"/>
    <w:rsid w:val="000957A1"/>
    <w:rsid w:val="000959E7"/>
    <w:rsid w:val="000968ED"/>
    <w:rsid w:val="00097133"/>
    <w:rsid w:val="000A1B6E"/>
    <w:rsid w:val="000A3544"/>
    <w:rsid w:val="000A3E70"/>
    <w:rsid w:val="000A3EC2"/>
    <w:rsid w:val="000A4230"/>
    <w:rsid w:val="000A4E8A"/>
    <w:rsid w:val="000A56C0"/>
    <w:rsid w:val="000A5F28"/>
    <w:rsid w:val="000A5FEA"/>
    <w:rsid w:val="000A652A"/>
    <w:rsid w:val="000A6569"/>
    <w:rsid w:val="000B0120"/>
    <w:rsid w:val="000B1EAD"/>
    <w:rsid w:val="000B2BAC"/>
    <w:rsid w:val="000B2C10"/>
    <w:rsid w:val="000B5634"/>
    <w:rsid w:val="000B5BFB"/>
    <w:rsid w:val="000B66C2"/>
    <w:rsid w:val="000B6730"/>
    <w:rsid w:val="000B7E59"/>
    <w:rsid w:val="000C1C69"/>
    <w:rsid w:val="000C1D90"/>
    <w:rsid w:val="000C591F"/>
    <w:rsid w:val="000C6890"/>
    <w:rsid w:val="000C6CCD"/>
    <w:rsid w:val="000D23EE"/>
    <w:rsid w:val="000D32AC"/>
    <w:rsid w:val="000D665B"/>
    <w:rsid w:val="000D745E"/>
    <w:rsid w:val="000E053D"/>
    <w:rsid w:val="000E1FD9"/>
    <w:rsid w:val="000E39AA"/>
    <w:rsid w:val="000E444E"/>
    <w:rsid w:val="000E4A98"/>
    <w:rsid w:val="000E68EC"/>
    <w:rsid w:val="000E68FC"/>
    <w:rsid w:val="000E7EF6"/>
    <w:rsid w:val="000F0B43"/>
    <w:rsid w:val="000F18D1"/>
    <w:rsid w:val="000F1E40"/>
    <w:rsid w:val="000F1E68"/>
    <w:rsid w:val="000F6033"/>
    <w:rsid w:val="001005EF"/>
    <w:rsid w:val="00100FB9"/>
    <w:rsid w:val="001011C3"/>
    <w:rsid w:val="00102651"/>
    <w:rsid w:val="00104B79"/>
    <w:rsid w:val="0010592B"/>
    <w:rsid w:val="00106096"/>
    <w:rsid w:val="0011037C"/>
    <w:rsid w:val="00111F55"/>
    <w:rsid w:val="00114BE6"/>
    <w:rsid w:val="0011633E"/>
    <w:rsid w:val="00120A76"/>
    <w:rsid w:val="001210C1"/>
    <w:rsid w:val="00124148"/>
    <w:rsid w:val="00124D46"/>
    <w:rsid w:val="001271C0"/>
    <w:rsid w:val="00127631"/>
    <w:rsid w:val="00127884"/>
    <w:rsid w:val="00130206"/>
    <w:rsid w:val="001306B9"/>
    <w:rsid w:val="0013141D"/>
    <w:rsid w:val="00132509"/>
    <w:rsid w:val="00134832"/>
    <w:rsid w:val="001357F2"/>
    <w:rsid w:val="00135C46"/>
    <w:rsid w:val="00136181"/>
    <w:rsid w:val="00137183"/>
    <w:rsid w:val="00141043"/>
    <w:rsid w:val="0014108B"/>
    <w:rsid w:val="001418A1"/>
    <w:rsid w:val="0014419E"/>
    <w:rsid w:val="00146592"/>
    <w:rsid w:val="00147CB1"/>
    <w:rsid w:val="00147CC8"/>
    <w:rsid w:val="001510C0"/>
    <w:rsid w:val="00151179"/>
    <w:rsid w:val="0015319A"/>
    <w:rsid w:val="00153591"/>
    <w:rsid w:val="00154404"/>
    <w:rsid w:val="0015476F"/>
    <w:rsid w:val="00154D42"/>
    <w:rsid w:val="00154F38"/>
    <w:rsid w:val="00156139"/>
    <w:rsid w:val="00156C14"/>
    <w:rsid w:val="00157677"/>
    <w:rsid w:val="00160890"/>
    <w:rsid w:val="00162DDC"/>
    <w:rsid w:val="0016334A"/>
    <w:rsid w:val="00166666"/>
    <w:rsid w:val="00167996"/>
    <w:rsid w:val="001679D9"/>
    <w:rsid w:val="0017022E"/>
    <w:rsid w:val="00172357"/>
    <w:rsid w:val="0017241D"/>
    <w:rsid w:val="00172F07"/>
    <w:rsid w:val="00173165"/>
    <w:rsid w:val="00173716"/>
    <w:rsid w:val="00173A0C"/>
    <w:rsid w:val="001772D3"/>
    <w:rsid w:val="00177360"/>
    <w:rsid w:val="0017797F"/>
    <w:rsid w:val="00177E80"/>
    <w:rsid w:val="00177FFB"/>
    <w:rsid w:val="00181EC3"/>
    <w:rsid w:val="001823C8"/>
    <w:rsid w:val="00182AAE"/>
    <w:rsid w:val="00182E4E"/>
    <w:rsid w:val="00183688"/>
    <w:rsid w:val="00183D86"/>
    <w:rsid w:val="001841E0"/>
    <w:rsid w:val="00184887"/>
    <w:rsid w:val="00186BDE"/>
    <w:rsid w:val="00186DFE"/>
    <w:rsid w:val="0019075F"/>
    <w:rsid w:val="001938D0"/>
    <w:rsid w:val="00195B2E"/>
    <w:rsid w:val="0019687C"/>
    <w:rsid w:val="001A3773"/>
    <w:rsid w:val="001A3B3C"/>
    <w:rsid w:val="001A60B9"/>
    <w:rsid w:val="001A6FC9"/>
    <w:rsid w:val="001A7A37"/>
    <w:rsid w:val="001B0343"/>
    <w:rsid w:val="001B1A95"/>
    <w:rsid w:val="001B2085"/>
    <w:rsid w:val="001B2100"/>
    <w:rsid w:val="001B2CFC"/>
    <w:rsid w:val="001B4BE9"/>
    <w:rsid w:val="001B70D7"/>
    <w:rsid w:val="001B781B"/>
    <w:rsid w:val="001C0971"/>
    <w:rsid w:val="001C0AB4"/>
    <w:rsid w:val="001C2390"/>
    <w:rsid w:val="001C2739"/>
    <w:rsid w:val="001C31CA"/>
    <w:rsid w:val="001C60FA"/>
    <w:rsid w:val="001C686E"/>
    <w:rsid w:val="001C6BAE"/>
    <w:rsid w:val="001C6CC4"/>
    <w:rsid w:val="001D2C9B"/>
    <w:rsid w:val="001D2FFC"/>
    <w:rsid w:val="001D3300"/>
    <w:rsid w:val="001D3A78"/>
    <w:rsid w:val="001D40EE"/>
    <w:rsid w:val="001D4286"/>
    <w:rsid w:val="001D542A"/>
    <w:rsid w:val="001D5A61"/>
    <w:rsid w:val="001D6D8A"/>
    <w:rsid w:val="001E1F36"/>
    <w:rsid w:val="001E1F7E"/>
    <w:rsid w:val="001E293B"/>
    <w:rsid w:val="001E324E"/>
    <w:rsid w:val="001E52E9"/>
    <w:rsid w:val="001E565B"/>
    <w:rsid w:val="001E6C01"/>
    <w:rsid w:val="001E6E21"/>
    <w:rsid w:val="001E78B9"/>
    <w:rsid w:val="001F003D"/>
    <w:rsid w:val="001F00F9"/>
    <w:rsid w:val="001F0C61"/>
    <w:rsid w:val="001F2921"/>
    <w:rsid w:val="001F2D1D"/>
    <w:rsid w:val="001F30BC"/>
    <w:rsid w:val="001F5F18"/>
    <w:rsid w:val="001F7449"/>
    <w:rsid w:val="001F7A2D"/>
    <w:rsid w:val="002007A5"/>
    <w:rsid w:val="002017E4"/>
    <w:rsid w:val="002019CB"/>
    <w:rsid w:val="002020CC"/>
    <w:rsid w:val="0020768F"/>
    <w:rsid w:val="00207EAE"/>
    <w:rsid w:val="002106FE"/>
    <w:rsid w:val="00210798"/>
    <w:rsid w:val="0021089D"/>
    <w:rsid w:val="0021093B"/>
    <w:rsid w:val="002114BD"/>
    <w:rsid w:val="0021345F"/>
    <w:rsid w:val="002134EF"/>
    <w:rsid w:val="00213EC2"/>
    <w:rsid w:val="00213EF6"/>
    <w:rsid w:val="0021455D"/>
    <w:rsid w:val="002151AD"/>
    <w:rsid w:val="002155EE"/>
    <w:rsid w:val="00216A45"/>
    <w:rsid w:val="002237B9"/>
    <w:rsid w:val="00227676"/>
    <w:rsid w:val="0023010C"/>
    <w:rsid w:val="00231D67"/>
    <w:rsid w:val="00236AA6"/>
    <w:rsid w:val="00237BC3"/>
    <w:rsid w:val="00240251"/>
    <w:rsid w:val="00240267"/>
    <w:rsid w:val="0024053F"/>
    <w:rsid w:val="00243F4B"/>
    <w:rsid w:val="0024549D"/>
    <w:rsid w:val="00251432"/>
    <w:rsid w:val="0025150C"/>
    <w:rsid w:val="00253137"/>
    <w:rsid w:val="00253444"/>
    <w:rsid w:val="00253E31"/>
    <w:rsid w:val="00254626"/>
    <w:rsid w:val="00256A7B"/>
    <w:rsid w:val="00256F7F"/>
    <w:rsid w:val="00263652"/>
    <w:rsid w:val="002647F5"/>
    <w:rsid w:val="002651C8"/>
    <w:rsid w:val="00265994"/>
    <w:rsid w:val="00266137"/>
    <w:rsid w:val="00267F00"/>
    <w:rsid w:val="00270638"/>
    <w:rsid w:val="00270B41"/>
    <w:rsid w:val="00271047"/>
    <w:rsid w:val="00276B80"/>
    <w:rsid w:val="00277E76"/>
    <w:rsid w:val="00282E2D"/>
    <w:rsid w:val="00283081"/>
    <w:rsid w:val="00283DB7"/>
    <w:rsid w:val="00283ECB"/>
    <w:rsid w:val="00285CD4"/>
    <w:rsid w:val="0028733F"/>
    <w:rsid w:val="00287D25"/>
    <w:rsid w:val="00291E88"/>
    <w:rsid w:val="002922F7"/>
    <w:rsid w:val="00292BB6"/>
    <w:rsid w:val="00292D72"/>
    <w:rsid w:val="002956D1"/>
    <w:rsid w:val="00295D69"/>
    <w:rsid w:val="0029663E"/>
    <w:rsid w:val="00297DD3"/>
    <w:rsid w:val="002A146B"/>
    <w:rsid w:val="002A6402"/>
    <w:rsid w:val="002A7810"/>
    <w:rsid w:val="002A7B5E"/>
    <w:rsid w:val="002A7DDF"/>
    <w:rsid w:val="002B01F1"/>
    <w:rsid w:val="002B0327"/>
    <w:rsid w:val="002B15C7"/>
    <w:rsid w:val="002B1606"/>
    <w:rsid w:val="002B2993"/>
    <w:rsid w:val="002B2BB2"/>
    <w:rsid w:val="002B2D74"/>
    <w:rsid w:val="002B4A04"/>
    <w:rsid w:val="002B4A78"/>
    <w:rsid w:val="002B5099"/>
    <w:rsid w:val="002B6B88"/>
    <w:rsid w:val="002C00F2"/>
    <w:rsid w:val="002C0376"/>
    <w:rsid w:val="002C0729"/>
    <w:rsid w:val="002C0860"/>
    <w:rsid w:val="002C09B2"/>
    <w:rsid w:val="002C2858"/>
    <w:rsid w:val="002C3CE0"/>
    <w:rsid w:val="002C4C12"/>
    <w:rsid w:val="002C6339"/>
    <w:rsid w:val="002C6CB3"/>
    <w:rsid w:val="002C711E"/>
    <w:rsid w:val="002C7FB6"/>
    <w:rsid w:val="002D293C"/>
    <w:rsid w:val="002D338A"/>
    <w:rsid w:val="002D5389"/>
    <w:rsid w:val="002D699E"/>
    <w:rsid w:val="002D7E88"/>
    <w:rsid w:val="002E10A3"/>
    <w:rsid w:val="002E37A0"/>
    <w:rsid w:val="002E4BFA"/>
    <w:rsid w:val="002E593C"/>
    <w:rsid w:val="002E5D17"/>
    <w:rsid w:val="002E6BEC"/>
    <w:rsid w:val="002E7AA6"/>
    <w:rsid w:val="002F2587"/>
    <w:rsid w:val="002F3FB0"/>
    <w:rsid w:val="002F4B15"/>
    <w:rsid w:val="002F4C23"/>
    <w:rsid w:val="002F5F16"/>
    <w:rsid w:val="002F6CFC"/>
    <w:rsid w:val="00300861"/>
    <w:rsid w:val="00300B45"/>
    <w:rsid w:val="003010BB"/>
    <w:rsid w:val="00301DE4"/>
    <w:rsid w:val="00303B58"/>
    <w:rsid w:val="0030437C"/>
    <w:rsid w:val="0030467E"/>
    <w:rsid w:val="00304AE8"/>
    <w:rsid w:val="00305763"/>
    <w:rsid w:val="00306276"/>
    <w:rsid w:val="00310A32"/>
    <w:rsid w:val="003130D8"/>
    <w:rsid w:val="00313321"/>
    <w:rsid w:val="003147D0"/>
    <w:rsid w:val="003173DC"/>
    <w:rsid w:val="003200C2"/>
    <w:rsid w:val="00322693"/>
    <w:rsid w:val="00322DE0"/>
    <w:rsid w:val="0032469C"/>
    <w:rsid w:val="00327B70"/>
    <w:rsid w:val="00327BB4"/>
    <w:rsid w:val="003300EB"/>
    <w:rsid w:val="003321B0"/>
    <w:rsid w:val="0033258A"/>
    <w:rsid w:val="00334517"/>
    <w:rsid w:val="003350C2"/>
    <w:rsid w:val="003361B3"/>
    <w:rsid w:val="00336E5C"/>
    <w:rsid w:val="003373D5"/>
    <w:rsid w:val="003379B0"/>
    <w:rsid w:val="00340FE5"/>
    <w:rsid w:val="00341734"/>
    <w:rsid w:val="00342F33"/>
    <w:rsid w:val="003437D7"/>
    <w:rsid w:val="0034470E"/>
    <w:rsid w:val="003448DF"/>
    <w:rsid w:val="00347C86"/>
    <w:rsid w:val="00347C9B"/>
    <w:rsid w:val="00347D83"/>
    <w:rsid w:val="003501EA"/>
    <w:rsid w:val="00350B66"/>
    <w:rsid w:val="00351F28"/>
    <w:rsid w:val="0035210C"/>
    <w:rsid w:val="003539FC"/>
    <w:rsid w:val="00353D10"/>
    <w:rsid w:val="00356974"/>
    <w:rsid w:val="003575B1"/>
    <w:rsid w:val="003601E9"/>
    <w:rsid w:val="00361EA5"/>
    <w:rsid w:val="00363069"/>
    <w:rsid w:val="003671EF"/>
    <w:rsid w:val="00370858"/>
    <w:rsid w:val="0037127A"/>
    <w:rsid w:val="0037186A"/>
    <w:rsid w:val="00372939"/>
    <w:rsid w:val="003733C3"/>
    <w:rsid w:val="003739F2"/>
    <w:rsid w:val="00375156"/>
    <w:rsid w:val="00375847"/>
    <w:rsid w:val="00376219"/>
    <w:rsid w:val="00376726"/>
    <w:rsid w:val="003803DD"/>
    <w:rsid w:val="003820D6"/>
    <w:rsid w:val="003821C0"/>
    <w:rsid w:val="00382987"/>
    <w:rsid w:val="003840F3"/>
    <w:rsid w:val="00384F7B"/>
    <w:rsid w:val="00385049"/>
    <w:rsid w:val="00386F56"/>
    <w:rsid w:val="00387162"/>
    <w:rsid w:val="00387286"/>
    <w:rsid w:val="0039054B"/>
    <w:rsid w:val="00391C86"/>
    <w:rsid w:val="00391CF6"/>
    <w:rsid w:val="00392047"/>
    <w:rsid w:val="00393597"/>
    <w:rsid w:val="00393D38"/>
    <w:rsid w:val="00393DF4"/>
    <w:rsid w:val="00394763"/>
    <w:rsid w:val="003952EA"/>
    <w:rsid w:val="00396F0C"/>
    <w:rsid w:val="003A0814"/>
    <w:rsid w:val="003A12DF"/>
    <w:rsid w:val="003A170B"/>
    <w:rsid w:val="003A198C"/>
    <w:rsid w:val="003A1E8B"/>
    <w:rsid w:val="003A3E35"/>
    <w:rsid w:val="003A4C8F"/>
    <w:rsid w:val="003A5F14"/>
    <w:rsid w:val="003A6154"/>
    <w:rsid w:val="003A70F6"/>
    <w:rsid w:val="003A7195"/>
    <w:rsid w:val="003A75F6"/>
    <w:rsid w:val="003B11B1"/>
    <w:rsid w:val="003B26B9"/>
    <w:rsid w:val="003B29D8"/>
    <w:rsid w:val="003B5DE9"/>
    <w:rsid w:val="003B6F2E"/>
    <w:rsid w:val="003B78A7"/>
    <w:rsid w:val="003B79E0"/>
    <w:rsid w:val="003C25F1"/>
    <w:rsid w:val="003C2FA0"/>
    <w:rsid w:val="003C3CE0"/>
    <w:rsid w:val="003C4F0D"/>
    <w:rsid w:val="003D1C28"/>
    <w:rsid w:val="003D25EA"/>
    <w:rsid w:val="003D2833"/>
    <w:rsid w:val="003D3DEB"/>
    <w:rsid w:val="003D453E"/>
    <w:rsid w:val="003D46BE"/>
    <w:rsid w:val="003D50E8"/>
    <w:rsid w:val="003D549C"/>
    <w:rsid w:val="003D6063"/>
    <w:rsid w:val="003D6446"/>
    <w:rsid w:val="003D694A"/>
    <w:rsid w:val="003D7D23"/>
    <w:rsid w:val="003E1617"/>
    <w:rsid w:val="003E233D"/>
    <w:rsid w:val="003E27FB"/>
    <w:rsid w:val="003E3F58"/>
    <w:rsid w:val="003E4B53"/>
    <w:rsid w:val="003F09EC"/>
    <w:rsid w:val="003F131A"/>
    <w:rsid w:val="003F2371"/>
    <w:rsid w:val="003F2E94"/>
    <w:rsid w:val="003F3371"/>
    <w:rsid w:val="003F4418"/>
    <w:rsid w:val="003F59BE"/>
    <w:rsid w:val="003F5D84"/>
    <w:rsid w:val="003F61ED"/>
    <w:rsid w:val="003F6FEB"/>
    <w:rsid w:val="0040219D"/>
    <w:rsid w:val="004025F7"/>
    <w:rsid w:val="00402989"/>
    <w:rsid w:val="0040543B"/>
    <w:rsid w:val="004072D0"/>
    <w:rsid w:val="004102EE"/>
    <w:rsid w:val="00410684"/>
    <w:rsid w:val="0041126F"/>
    <w:rsid w:val="00413533"/>
    <w:rsid w:val="00417643"/>
    <w:rsid w:val="004178B4"/>
    <w:rsid w:val="00420377"/>
    <w:rsid w:val="004209DF"/>
    <w:rsid w:val="004259C8"/>
    <w:rsid w:val="00425A6F"/>
    <w:rsid w:val="00426F5E"/>
    <w:rsid w:val="00427C1C"/>
    <w:rsid w:val="00431A32"/>
    <w:rsid w:val="00431D8E"/>
    <w:rsid w:val="00431FA1"/>
    <w:rsid w:val="0043268B"/>
    <w:rsid w:val="004329EB"/>
    <w:rsid w:val="00433617"/>
    <w:rsid w:val="004339EA"/>
    <w:rsid w:val="0043456C"/>
    <w:rsid w:val="00434D96"/>
    <w:rsid w:val="00437021"/>
    <w:rsid w:val="00437F7F"/>
    <w:rsid w:val="00440B4A"/>
    <w:rsid w:val="00440F7F"/>
    <w:rsid w:val="004419D8"/>
    <w:rsid w:val="00441BFC"/>
    <w:rsid w:val="004437E1"/>
    <w:rsid w:val="004457A3"/>
    <w:rsid w:val="004468B3"/>
    <w:rsid w:val="00452AEE"/>
    <w:rsid w:val="004535B1"/>
    <w:rsid w:val="0045380A"/>
    <w:rsid w:val="004544F9"/>
    <w:rsid w:val="004549FC"/>
    <w:rsid w:val="004550C7"/>
    <w:rsid w:val="00455FCB"/>
    <w:rsid w:val="004610D3"/>
    <w:rsid w:val="00461E8B"/>
    <w:rsid w:val="004628BB"/>
    <w:rsid w:val="00463BEA"/>
    <w:rsid w:val="00463BF5"/>
    <w:rsid w:val="00464789"/>
    <w:rsid w:val="00464AFC"/>
    <w:rsid w:val="00464F8F"/>
    <w:rsid w:val="0046628B"/>
    <w:rsid w:val="004665A9"/>
    <w:rsid w:val="004678F8"/>
    <w:rsid w:val="00472265"/>
    <w:rsid w:val="00474D57"/>
    <w:rsid w:val="004758F3"/>
    <w:rsid w:val="00475D48"/>
    <w:rsid w:val="00481337"/>
    <w:rsid w:val="004819E7"/>
    <w:rsid w:val="004836BB"/>
    <w:rsid w:val="004844E6"/>
    <w:rsid w:val="00485892"/>
    <w:rsid w:val="0049078A"/>
    <w:rsid w:val="004917C6"/>
    <w:rsid w:val="0049283C"/>
    <w:rsid w:val="00494A05"/>
    <w:rsid w:val="004952C6"/>
    <w:rsid w:val="00496ABA"/>
    <w:rsid w:val="004A0A69"/>
    <w:rsid w:val="004A0CEE"/>
    <w:rsid w:val="004A0EC2"/>
    <w:rsid w:val="004A1783"/>
    <w:rsid w:val="004A1901"/>
    <w:rsid w:val="004A1DBC"/>
    <w:rsid w:val="004A4D1D"/>
    <w:rsid w:val="004A6970"/>
    <w:rsid w:val="004A71D1"/>
    <w:rsid w:val="004A730F"/>
    <w:rsid w:val="004B1083"/>
    <w:rsid w:val="004B1BB9"/>
    <w:rsid w:val="004B228B"/>
    <w:rsid w:val="004B5063"/>
    <w:rsid w:val="004B508A"/>
    <w:rsid w:val="004B5270"/>
    <w:rsid w:val="004B7824"/>
    <w:rsid w:val="004C13E3"/>
    <w:rsid w:val="004C1CA4"/>
    <w:rsid w:val="004C3407"/>
    <w:rsid w:val="004C3862"/>
    <w:rsid w:val="004C3E0D"/>
    <w:rsid w:val="004D0212"/>
    <w:rsid w:val="004D03B0"/>
    <w:rsid w:val="004D0CB6"/>
    <w:rsid w:val="004D1942"/>
    <w:rsid w:val="004D20CC"/>
    <w:rsid w:val="004D22D8"/>
    <w:rsid w:val="004D2522"/>
    <w:rsid w:val="004D28D4"/>
    <w:rsid w:val="004D320C"/>
    <w:rsid w:val="004D523E"/>
    <w:rsid w:val="004D710B"/>
    <w:rsid w:val="004E39E4"/>
    <w:rsid w:val="004E3E1E"/>
    <w:rsid w:val="004E4BDF"/>
    <w:rsid w:val="004E5D84"/>
    <w:rsid w:val="004E7DB8"/>
    <w:rsid w:val="004F0B93"/>
    <w:rsid w:val="004F3D49"/>
    <w:rsid w:val="004F6F90"/>
    <w:rsid w:val="004F7BC1"/>
    <w:rsid w:val="00502A17"/>
    <w:rsid w:val="00503FE3"/>
    <w:rsid w:val="005048F7"/>
    <w:rsid w:val="0050530D"/>
    <w:rsid w:val="00510FDD"/>
    <w:rsid w:val="00511500"/>
    <w:rsid w:val="00511B87"/>
    <w:rsid w:val="005150CE"/>
    <w:rsid w:val="005153E3"/>
    <w:rsid w:val="00521C4E"/>
    <w:rsid w:val="00521FB9"/>
    <w:rsid w:val="00522C16"/>
    <w:rsid w:val="005236F6"/>
    <w:rsid w:val="00523A5B"/>
    <w:rsid w:val="00523D77"/>
    <w:rsid w:val="00524ABA"/>
    <w:rsid w:val="00525A61"/>
    <w:rsid w:val="0053053B"/>
    <w:rsid w:val="00530561"/>
    <w:rsid w:val="00530FB4"/>
    <w:rsid w:val="005310BA"/>
    <w:rsid w:val="00531117"/>
    <w:rsid w:val="005322CC"/>
    <w:rsid w:val="00533ADE"/>
    <w:rsid w:val="00534387"/>
    <w:rsid w:val="005376F5"/>
    <w:rsid w:val="005401FF"/>
    <w:rsid w:val="00541D59"/>
    <w:rsid w:val="00542F0D"/>
    <w:rsid w:val="005434D3"/>
    <w:rsid w:val="005474C9"/>
    <w:rsid w:val="00547EED"/>
    <w:rsid w:val="00552306"/>
    <w:rsid w:val="00553DBF"/>
    <w:rsid w:val="00555E9B"/>
    <w:rsid w:val="00556021"/>
    <w:rsid w:val="005564A2"/>
    <w:rsid w:val="00557179"/>
    <w:rsid w:val="005611C9"/>
    <w:rsid w:val="00561896"/>
    <w:rsid w:val="005631F3"/>
    <w:rsid w:val="00564E63"/>
    <w:rsid w:val="005651CD"/>
    <w:rsid w:val="0056541A"/>
    <w:rsid w:val="00570B67"/>
    <w:rsid w:val="005725E5"/>
    <w:rsid w:val="005732CB"/>
    <w:rsid w:val="0057353E"/>
    <w:rsid w:val="005745A6"/>
    <w:rsid w:val="005747CF"/>
    <w:rsid w:val="00576CF4"/>
    <w:rsid w:val="00576DBA"/>
    <w:rsid w:val="005821F1"/>
    <w:rsid w:val="00582D1F"/>
    <w:rsid w:val="005847CF"/>
    <w:rsid w:val="00585379"/>
    <w:rsid w:val="0058609E"/>
    <w:rsid w:val="00586E5E"/>
    <w:rsid w:val="005876E9"/>
    <w:rsid w:val="00587BCD"/>
    <w:rsid w:val="00591C78"/>
    <w:rsid w:val="00592428"/>
    <w:rsid w:val="005934EE"/>
    <w:rsid w:val="00594E1B"/>
    <w:rsid w:val="00595AFC"/>
    <w:rsid w:val="0059733E"/>
    <w:rsid w:val="005A0300"/>
    <w:rsid w:val="005A0358"/>
    <w:rsid w:val="005A4473"/>
    <w:rsid w:val="005A48FB"/>
    <w:rsid w:val="005A7CC3"/>
    <w:rsid w:val="005B2A7C"/>
    <w:rsid w:val="005B2D61"/>
    <w:rsid w:val="005B32CA"/>
    <w:rsid w:val="005B3BD8"/>
    <w:rsid w:val="005B3F8F"/>
    <w:rsid w:val="005B4463"/>
    <w:rsid w:val="005B6220"/>
    <w:rsid w:val="005B6B8B"/>
    <w:rsid w:val="005B7A46"/>
    <w:rsid w:val="005C084A"/>
    <w:rsid w:val="005C0A72"/>
    <w:rsid w:val="005C0E6F"/>
    <w:rsid w:val="005C15A8"/>
    <w:rsid w:val="005C2DD6"/>
    <w:rsid w:val="005C2F7A"/>
    <w:rsid w:val="005C313D"/>
    <w:rsid w:val="005C32F8"/>
    <w:rsid w:val="005C592C"/>
    <w:rsid w:val="005C65C1"/>
    <w:rsid w:val="005C7495"/>
    <w:rsid w:val="005D20D8"/>
    <w:rsid w:val="005D22E9"/>
    <w:rsid w:val="005D2431"/>
    <w:rsid w:val="005D316A"/>
    <w:rsid w:val="005D3386"/>
    <w:rsid w:val="005D37E1"/>
    <w:rsid w:val="005D421A"/>
    <w:rsid w:val="005D50DE"/>
    <w:rsid w:val="005D513B"/>
    <w:rsid w:val="005D545F"/>
    <w:rsid w:val="005D5AFD"/>
    <w:rsid w:val="005D5BAB"/>
    <w:rsid w:val="005D5F6B"/>
    <w:rsid w:val="005D7D16"/>
    <w:rsid w:val="005E03ED"/>
    <w:rsid w:val="005E092F"/>
    <w:rsid w:val="005E1EAD"/>
    <w:rsid w:val="005E2508"/>
    <w:rsid w:val="005E4A24"/>
    <w:rsid w:val="005E6AA5"/>
    <w:rsid w:val="005F0080"/>
    <w:rsid w:val="005F0AA9"/>
    <w:rsid w:val="005F3E18"/>
    <w:rsid w:val="005F43A8"/>
    <w:rsid w:val="005F5E41"/>
    <w:rsid w:val="005F6459"/>
    <w:rsid w:val="005F71B1"/>
    <w:rsid w:val="006007C5"/>
    <w:rsid w:val="00600DFE"/>
    <w:rsid w:val="00601154"/>
    <w:rsid w:val="006023F7"/>
    <w:rsid w:val="006025A4"/>
    <w:rsid w:val="0060538D"/>
    <w:rsid w:val="006102CD"/>
    <w:rsid w:val="00611DEE"/>
    <w:rsid w:val="006133E5"/>
    <w:rsid w:val="00613FE0"/>
    <w:rsid w:val="00615AEA"/>
    <w:rsid w:val="00616302"/>
    <w:rsid w:val="00616C3D"/>
    <w:rsid w:val="00617F9E"/>
    <w:rsid w:val="00621194"/>
    <w:rsid w:val="00622FDB"/>
    <w:rsid w:val="00623794"/>
    <w:rsid w:val="00624AFF"/>
    <w:rsid w:val="006273A5"/>
    <w:rsid w:val="00630D17"/>
    <w:rsid w:val="006318CA"/>
    <w:rsid w:val="00632335"/>
    <w:rsid w:val="00632601"/>
    <w:rsid w:val="006335B1"/>
    <w:rsid w:val="00635295"/>
    <w:rsid w:val="00635330"/>
    <w:rsid w:val="00637D46"/>
    <w:rsid w:val="00641A44"/>
    <w:rsid w:val="00641AB4"/>
    <w:rsid w:val="00641EA3"/>
    <w:rsid w:val="0064258A"/>
    <w:rsid w:val="00642873"/>
    <w:rsid w:val="00643AB8"/>
    <w:rsid w:val="00644727"/>
    <w:rsid w:val="00645130"/>
    <w:rsid w:val="00646850"/>
    <w:rsid w:val="00646860"/>
    <w:rsid w:val="00647E3B"/>
    <w:rsid w:val="006505E6"/>
    <w:rsid w:val="0065084B"/>
    <w:rsid w:val="006508D9"/>
    <w:rsid w:val="00651200"/>
    <w:rsid w:val="00652001"/>
    <w:rsid w:val="00654DD0"/>
    <w:rsid w:val="00654E97"/>
    <w:rsid w:val="00656C90"/>
    <w:rsid w:val="00657383"/>
    <w:rsid w:val="00657CEF"/>
    <w:rsid w:val="006619F8"/>
    <w:rsid w:val="00662D4A"/>
    <w:rsid w:val="00664527"/>
    <w:rsid w:val="00664779"/>
    <w:rsid w:val="00664CDC"/>
    <w:rsid w:val="00665A89"/>
    <w:rsid w:val="0066644E"/>
    <w:rsid w:val="00666539"/>
    <w:rsid w:val="006678A4"/>
    <w:rsid w:val="00667B17"/>
    <w:rsid w:val="00667B45"/>
    <w:rsid w:val="00670921"/>
    <w:rsid w:val="00670DF9"/>
    <w:rsid w:val="006713B8"/>
    <w:rsid w:val="00671567"/>
    <w:rsid w:val="00672355"/>
    <w:rsid w:val="0067240B"/>
    <w:rsid w:val="00672A13"/>
    <w:rsid w:val="00673EB1"/>
    <w:rsid w:val="006765BE"/>
    <w:rsid w:val="00676C21"/>
    <w:rsid w:val="00677F65"/>
    <w:rsid w:val="00677F9E"/>
    <w:rsid w:val="006801A8"/>
    <w:rsid w:val="00680C72"/>
    <w:rsid w:val="00680E49"/>
    <w:rsid w:val="00680E55"/>
    <w:rsid w:val="00681906"/>
    <w:rsid w:val="00683EA9"/>
    <w:rsid w:val="0068436E"/>
    <w:rsid w:val="00684540"/>
    <w:rsid w:val="00685BCC"/>
    <w:rsid w:val="0068636A"/>
    <w:rsid w:val="00687EE1"/>
    <w:rsid w:val="00687FED"/>
    <w:rsid w:val="00691A80"/>
    <w:rsid w:val="00692741"/>
    <w:rsid w:val="0069628B"/>
    <w:rsid w:val="00696900"/>
    <w:rsid w:val="00696D48"/>
    <w:rsid w:val="006A0F2A"/>
    <w:rsid w:val="006A14F6"/>
    <w:rsid w:val="006A2E18"/>
    <w:rsid w:val="006A2FA8"/>
    <w:rsid w:val="006A30D4"/>
    <w:rsid w:val="006A3D3B"/>
    <w:rsid w:val="006A4175"/>
    <w:rsid w:val="006A7A92"/>
    <w:rsid w:val="006B10DC"/>
    <w:rsid w:val="006B2808"/>
    <w:rsid w:val="006B3D6C"/>
    <w:rsid w:val="006B48F2"/>
    <w:rsid w:val="006B4CC3"/>
    <w:rsid w:val="006B507A"/>
    <w:rsid w:val="006B579C"/>
    <w:rsid w:val="006B6465"/>
    <w:rsid w:val="006C01A7"/>
    <w:rsid w:val="006C04A5"/>
    <w:rsid w:val="006C190E"/>
    <w:rsid w:val="006C1C3C"/>
    <w:rsid w:val="006C2097"/>
    <w:rsid w:val="006C3A8F"/>
    <w:rsid w:val="006C4D70"/>
    <w:rsid w:val="006C6969"/>
    <w:rsid w:val="006D0AA4"/>
    <w:rsid w:val="006D134F"/>
    <w:rsid w:val="006D2B92"/>
    <w:rsid w:val="006D39EC"/>
    <w:rsid w:val="006D4505"/>
    <w:rsid w:val="006D45B1"/>
    <w:rsid w:val="006D4A6D"/>
    <w:rsid w:val="006D50D7"/>
    <w:rsid w:val="006D6B64"/>
    <w:rsid w:val="006E1EB3"/>
    <w:rsid w:val="006E2044"/>
    <w:rsid w:val="006E215E"/>
    <w:rsid w:val="006E4787"/>
    <w:rsid w:val="006E5E1E"/>
    <w:rsid w:val="006E6560"/>
    <w:rsid w:val="006E6B9A"/>
    <w:rsid w:val="006E6BB7"/>
    <w:rsid w:val="006F0647"/>
    <w:rsid w:val="006F1120"/>
    <w:rsid w:val="006F1746"/>
    <w:rsid w:val="006F598C"/>
    <w:rsid w:val="006F6810"/>
    <w:rsid w:val="006F6CA1"/>
    <w:rsid w:val="006F7B6E"/>
    <w:rsid w:val="00700873"/>
    <w:rsid w:val="00700BD7"/>
    <w:rsid w:val="00702486"/>
    <w:rsid w:val="007030E5"/>
    <w:rsid w:val="007043C7"/>
    <w:rsid w:val="0070474B"/>
    <w:rsid w:val="00704981"/>
    <w:rsid w:val="00705100"/>
    <w:rsid w:val="007053F4"/>
    <w:rsid w:val="007054BE"/>
    <w:rsid w:val="00705583"/>
    <w:rsid w:val="0070593E"/>
    <w:rsid w:val="0070659A"/>
    <w:rsid w:val="00706D10"/>
    <w:rsid w:val="0071017A"/>
    <w:rsid w:val="007104C6"/>
    <w:rsid w:val="00711A18"/>
    <w:rsid w:val="0071297B"/>
    <w:rsid w:val="00712ACC"/>
    <w:rsid w:val="00713D29"/>
    <w:rsid w:val="00714AA2"/>
    <w:rsid w:val="00715452"/>
    <w:rsid w:val="0071716F"/>
    <w:rsid w:val="00717294"/>
    <w:rsid w:val="007206DC"/>
    <w:rsid w:val="00721A5A"/>
    <w:rsid w:val="007220B6"/>
    <w:rsid w:val="007225A0"/>
    <w:rsid w:val="00723271"/>
    <w:rsid w:val="00723971"/>
    <w:rsid w:val="00723CAD"/>
    <w:rsid w:val="00726821"/>
    <w:rsid w:val="00730C6C"/>
    <w:rsid w:val="00732D6B"/>
    <w:rsid w:val="00733B23"/>
    <w:rsid w:val="0073458D"/>
    <w:rsid w:val="00734E27"/>
    <w:rsid w:val="007370F5"/>
    <w:rsid w:val="00740E79"/>
    <w:rsid w:val="0074306A"/>
    <w:rsid w:val="00743133"/>
    <w:rsid w:val="00743C1F"/>
    <w:rsid w:val="00743C5E"/>
    <w:rsid w:val="007476B3"/>
    <w:rsid w:val="00753964"/>
    <w:rsid w:val="00754222"/>
    <w:rsid w:val="0075464E"/>
    <w:rsid w:val="007548C5"/>
    <w:rsid w:val="007548D3"/>
    <w:rsid w:val="0075594F"/>
    <w:rsid w:val="00756649"/>
    <w:rsid w:val="00757DB6"/>
    <w:rsid w:val="00757EDF"/>
    <w:rsid w:val="0076301B"/>
    <w:rsid w:val="00763FDC"/>
    <w:rsid w:val="007644DF"/>
    <w:rsid w:val="00770293"/>
    <w:rsid w:val="00771F80"/>
    <w:rsid w:val="007724D7"/>
    <w:rsid w:val="00773ACE"/>
    <w:rsid w:val="00774A73"/>
    <w:rsid w:val="00776281"/>
    <w:rsid w:val="00777588"/>
    <w:rsid w:val="00780373"/>
    <w:rsid w:val="00780FF5"/>
    <w:rsid w:val="007830DF"/>
    <w:rsid w:val="0078334F"/>
    <w:rsid w:val="00784F07"/>
    <w:rsid w:val="00790DE6"/>
    <w:rsid w:val="00794BC8"/>
    <w:rsid w:val="00795FF3"/>
    <w:rsid w:val="0079617B"/>
    <w:rsid w:val="007A3778"/>
    <w:rsid w:val="007A4932"/>
    <w:rsid w:val="007A63D4"/>
    <w:rsid w:val="007B04BE"/>
    <w:rsid w:val="007B0C6B"/>
    <w:rsid w:val="007B3238"/>
    <w:rsid w:val="007B3303"/>
    <w:rsid w:val="007B3CDA"/>
    <w:rsid w:val="007B5BD9"/>
    <w:rsid w:val="007B69CA"/>
    <w:rsid w:val="007B716C"/>
    <w:rsid w:val="007C0480"/>
    <w:rsid w:val="007C082F"/>
    <w:rsid w:val="007C158D"/>
    <w:rsid w:val="007C185A"/>
    <w:rsid w:val="007C26CE"/>
    <w:rsid w:val="007C3BD2"/>
    <w:rsid w:val="007C3D34"/>
    <w:rsid w:val="007C5910"/>
    <w:rsid w:val="007C5F0C"/>
    <w:rsid w:val="007C6273"/>
    <w:rsid w:val="007C6B35"/>
    <w:rsid w:val="007C79A4"/>
    <w:rsid w:val="007D0487"/>
    <w:rsid w:val="007D0788"/>
    <w:rsid w:val="007D126B"/>
    <w:rsid w:val="007D2055"/>
    <w:rsid w:val="007D3236"/>
    <w:rsid w:val="007D42CA"/>
    <w:rsid w:val="007D5902"/>
    <w:rsid w:val="007D5E42"/>
    <w:rsid w:val="007D6160"/>
    <w:rsid w:val="007D6D89"/>
    <w:rsid w:val="007D7568"/>
    <w:rsid w:val="007E02A1"/>
    <w:rsid w:val="007E03D0"/>
    <w:rsid w:val="007E0A11"/>
    <w:rsid w:val="007E0BA9"/>
    <w:rsid w:val="007E1035"/>
    <w:rsid w:val="007E1252"/>
    <w:rsid w:val="007E1364"/>
    <w:rsid w:val="007E42A3"/>
    <w:rsid w:val="007E588D"/>
    <w:rsid w:val="007E5972"/>
    <w:rsid w:val="007E68C5"/>
    <w:rsid w:val="007E7712"/>
    <w:rsid w:val="007E7B22"/>
    <w:rsid w:val="007F1818"/>
    <w:rsid w:val="007F30C3"/>
    <w:rsid w:val="007F54FA"/>
    <w:rsid w:val="007F57A3"/>
    <w:rsid w:val="007F5E6D"/>
    <w:rsid w:val="007F6DC9"/>
    <w:rsid w:val="007F7D33"/>
    <w:rsid w:val="008004F7"/>
    <w:rsid w:val="00802BDF"/>
    <w:rsid w:val="00803A54"/>
    <w:rsid w:val="00804EAC"/>
    <w:rsid w:val="008050E6"/>
    <w:rsid w:val="00807FD5"/>
    <w:rsid w:val="008116EB"/>
    <w:rsid w:val="008137B2"/>
    <w:rsid w:val="00814D6F"/>
    <w:rsid w:val="00814F8D"/>
    <w:rsid w:val="00816163"/>
    <w:rsid w:val="008161DE"/>
    <w:rsid w:val="0081634D"/>
    <w:rsid w:val="00820738"/>
    <w:rsid w:val="00820EC9"/>
    <w:rsid w:val="0082228E"/>
    <w:rsid w:val="00824382"/>
    <w:rsid w:val="0082440B"/>
    <w:rsid w:val="00825F3D"/>
    <w:rsid w:val="0082626D"/>
    <w:rsid w:val="008264B2"/>
    <w:rsid w:val="00826799"/>
    <w:rsid w:val="00826A1F"/>
    <w:rsid w:val="00826C55"/>
    <w:rsid w:val="00827217"/>
    <w:rsid w:val="00827659"/>
    <w:rsid w:val="00832E0B"/>
    <w:rsid w:val="008330CF"/>
    <w:rsid w:val="00833369"/>
    <w:rsid w:val="0083358C"/>
    <w:rsid w:val="00834D17"/>
    <w:rsid w:val="00835169"/>
    <w:rsid w:val="00835B2D"/>
    <w:rsid w:val="00837C10"/>
    <w:rsid w:val="008402F7"/>
    <w:rsid w:val="008408CF"/>
    <w:rsid w:val="00841617"/>
    <w:rsid w:val="00842C0E"/>
    <w:rsid w:val="00842C67"/>
    <w:rsid w:val="00842CC5"/>
    <w:rsid w:val="00842F68"/>
    <w:rsid w:val="00844089"/>
    <w:rsid w:val="00845F97"/>
    <w:rsid w:val="0084758D"/>
    <w:rsid w:val="00847A4D"/>
    <w:rsid w:val="00852D49"/>
    <w:rsid w:val="008545F1"/>
    <w:rsid w:val="00854E7A"/>
    <w:rsid w:val="00854F69"/>
    <w:rsid w:val="00854FCB"/>
    <w:rsid w:val="0085570E"/>
    <w:rsid w:val="00856A8E"/>
    <w:rsid w:val="00861F2A"/>
    <w:rsid w:val="00862419"/>
    <w:rsid w:val="00862E0E"/>
    <w:rsid w:val="00864C60"/>
    <w:rsid w:val="00865448"/>
    <w:rsid w:val="00867427"/>
    <w:rsid w:val="00867A2C"/>
    <w:rsid w:val="008715CC"/>
    <w:rsid w:val="0087241B"/>
    <w:rsid w:val="008728FE"/>
    <w:rsid w:val="00873931"/>
    <w:rsid w:val="00874940"/>
    <w:rsid w:val="008770B4"/>
    <w:rsid w:val="00881090"/>
    <w:rsid w:val="00881DA6"/>
    <w:rsid w:val="0088277C"/>
    <w:rsid w:val="00884539"/>
    <w:rsid w:val="00886912"/>
    <w:rsid w:val="008869E1"/>
    <w:rsid w:val="00887D27"/>
    <w:rsid w:val="00891DA1"/>
    <w:rsid w:val="0089360C"/>
    <w:rsid w:val="0089393E"/>
    <w:rsid w:val="00893F15"/>
    <w:rsid w:val="008946A0"/>
    <w:rsid w:val="00896C0F"/>
    <w:rsid w:val="00897181"/>
    <w:rsid w:val="008971EA"/>
    <w:rsid w:val="008A0353"/>
    <w:rsid w:val="008A12CC"/>
    <w:rsid w:val="008A1652"/>
    <w:rsid w:val="008A16C8"/>
    <w:rsid w:val="008A2089"/>
    <w:rsid w:val="008A358A"/>
    <w:rsid w:val="008A4491"/>
    <w:rsid w:val="008A5412"/>
    <w:rsid w:val="008B0FD9"/>
    <w:rsid w:val="008B13AE"/>
    <w:rsid w:val="008B1F9A"/>
    <w:rsid w:val="008B2547"/>
    <w:rsid w:val="008B3600"/>
    <w:rsid w:val="008B662D"/>
    <w:rsid w:val="008B67E8"/>
    <w:rsid w:val="008B7993"/>
    <w:rsid w:val="008B7DDF"/>
    <w:rsid w:val="008B7E09"/>
    <w:rsid w:val="008C1BAC"/>
    <w:rsid w:val="008C1BD2"/>
    <w:rsid w:val="008C37B1"/>
    <w:rsid w:val="008C37C0"/>
    <w:rsid w:val="008C3E5E"/>
    <w:rsid w:val="008C4B65"/>
    <w:rsid w:val="008C527E"/>
    <w:rsid w:val="008C5D95"/>
    <w:rsid w:val="008C6C20"/>
    <w:rsid w:val="008C749F"/>
    <w:rsid w:val="008C7E49"/>
    <w:rsid w:val="008D02BC"/>
    <w:rsid w:val="008D25F0"/>
    <w:rsid w:val="008D587B"/>
    <w:rsid w:val="008E1ABB"/>
    <w:rsid w:val="008E1FE4"/>
    <w:rsid w:val="008E20E6"/>
    <w:rsid w:val="008E25A2"/>
    <w:rsid w:val="008E492A"/>
    <w:rsid w:val="008E572F"/>
    <w:rsid w:val="008E594A"/>
    <w:rsid w:val="008E5D51"/>
    <w:rsid w:val="008E6BC4"/>
    <w:rsid w:val="008E6E2A"/>
    <w:rsid w:val="008E7195"/>
    <w:rsid w:val="008E7B8E"/>
    <w:rsid w:val="008F2039"/>
    <w:rsid w:val="008F324A"/>
    <w:rsid w:val="008F3997"/>
    <w:rsid w:val="008F3F52"/>
    <w:rsid w:val="008F426C"/>
    <w:rsid w:val="008F4713"/>
    <w:rsid w:val="008F49C7"/>
    <w:rsid w:val="008F4E0F"/>
    <w:rsid w:val="008F6567"/>
    <w:rsid w:val="0090150F"/>
    <w:rsid w:val="00901C33"/>
    <w:rsid w:val="00902D09"/>
    <w:rsid w:val="0090439C"/>
    <w:rsid w:val="00904420"/>
    <w:rsid w:val="00904FBA"/>
    <w:rsid w:val="0090518C"/>
    <w:rsid w:val="00906497"/>
    <w:rsid w:val="0090674B"/>
    <w:rsid w:val="00907C9A"/>
    <w:rsid w:val="0091025E"/>
    <w:rsid w:val="00910645"/>
    <w:rsid w:val="0091100C"/>
    <w:rsid w:val="009114A9"/>
    <w:rsid w:val="0091172F"/>
    <w:rsid w:val="00913C4C"/>
    <w:rsid w:val="00914882"/>
    <w:rsid w:val="00914C53"/>
    <w:rsid w:val="009167C5"/>
    <w:rsid w:val="00920A94"/>
    <w:rsid w:val="00921D8D"/>
    <w:rsid w:val="0092320E"/>
    <w:rsid w:val="009237C8"/>
    <w:rsid w:val="009243AE"/>
    <w:rsid w:val="00925E6D"/>
    <w:rsid w:val="00927409"/>
    <w:rsid w:val="00932104"/>
    <w:rsid w:val="00933595"/>
    <w:rsid w:val="00933A0B"/>
    <w:rsid w:val="00934710"/>
    <w:rsid w:val="0093472F"/>
    <w:rsid w:val="00935695"/>
    <w:rsid w:val="00936142"/>
    <w:rsid w:val="00936548"/>
    <w:rsid w:val="0093694E"/>
    <w:rsid w:val="00937C91"/>
    <w:rsid w:val="00940041"/>
    <w:rsid w:val="00940949"/>
    <w:rsid w:val="00942910"/>
    <w:rsid w:val="00943CE4"/>
    <w:rsid w:val="009450B5"/>
    <w:rsid w:val="00946C70"/>
    <w:rsid w:val="00947874"/>
    <w:rsid w:val="009514C0"/>
    <w:rsid w:val="00951632"/>
    <w:rsid w:val="00951AE5"/>
    <w:rsid w:val="0095206D"/>
    <w:rsid w:val="009521AD"/>
    <w:rsid w:val="00955311"/>
    <w:rsid w:val="00955D39"/>
    <w:rsid w:val="00956597"/>
    <w:rsid w:val="00956D6C"/>
    <w:rsid w:val="009614B5"/>
    <w:rsid w:val="00961D27"/>
    <w:rsid w:val="00961E2A"/>
    <w:rsid w:val="00962636"/>
    <w:rsid w:val="0096308E"/>
    <w:rsid w:val="00965141"/>
    <w:rsid w:val="00967653"/>
    <w:rsid w:val="00967877"/>
    <w:rsid w:val="00967B19"/>
    <w:rsid w:val="00971E01"/>
    <w:rsid w:val="009720A6"/>
    <w:rsid w:val="009734CA"/>
    <w:rsid w:val="00973CCD"/>
    <w:rsid w:val="0097499B"/>
    <w:rsid w:val="00974DFB"/>
    <w:rsid w:val="00975370"/>
    <w:rsid w:val="0097617D"/>
    <w:rsid w:val="009765FE"/>
    <w:rsid w:val="00976878"/>
    <w:rsid w:val="00976FD6"/>
    <w:rsid w:val="00977BC4"/>
    <w:rsid w:val="00980135"/>
    <w:rsid w:val="00981B6B"/>
    <w:rsid w:val="00982E89"/>
    <w:rsid w:val="009840DC"/>
    <w:rsid w:val="00990B3F"/>
    <w:rsid w:val="00991838"/>
    <w:rsid w:val="009919F3"/>
    <w:rsid w:val="00992B04"/>
    <w:rsid w:val="00994536"/>
    <w:rsid w:val="009965B9"/>
    <w:rsid w:val="0099729B"/>
    <w:rsid w:val="009A025E"/>
    <w:rsid w:val="009A0A56"/>
    <w:rsid w:val="009A135F"/>
    <w:rsid w:val="009A2510"/>
    <w:rsid w:val="009A2844"/>
    <w:rsid w:val="009A3910"/>
    <w:rsid w:val="009A41E9"/>
    <w:rsid w:val="009A4A88"/>
    <w:rsid w:val="009B09B0"/>
    <w:rsid w:val="009B09CF"/>
    <w:rsid w:val="009B11A8"/>
    <w:rsid w:val="009B1BD6"/>
    <w:rsid w:val="009B26A2"/>
    <w:rsid w:val="009B2C76"/>
    <w:rsid w:val="009B4B03"/>
    <w:rsid w:val="009B50EB"/>
    <w:rsid w:val="009B63B6"/>
    <w:rsid w:val="009B768B"/>
    <w:rsid w:val="009B76CF"/>
    <w:rsid w:val="009B78C0"/>
    <w:rsid w:val="009B7F6B"/>
    <w:rsid w:val="009C0EC9"/>
    <w:rsid w:val="009C18EA"/>
    <w:rsid w:val="009C196F"/>
    <w:rsid w:val="009C1C39"/>
    <w:rsid w:val="009C2A5F"/>
    <w:rsid w:val="009C49FF"/>
    <w:rsid w:val="009C6190"/>
    <w:rsid w:val="009C654E"/>
    <w:rsid w:val="009C6616"/>
    <w:rsid w:val="009C695D"/>
    <w:rsid w:val="009C7474"/>
    <w:rsid w:val="009D17AB"/>
    <w:rsid w:val="009D1CBB"/>
    <w:rsid w:val="009D22D3"/>
    <w:rsid w:val="009D418E"/>
    <w:rsid w:val="009D588C"/>
    <w:rsid w:val="009D5A54"/>
    <w:rsid w:val="009D60CF"/>
    <w:rsid w:val="009D735E"/>
    <w:rsid w:val="009D739B"/>
    <w:rsid w:val="009E097D"/>
    <w:rsid w:val="009E09E6"/>
    <w:rsid w:val="009E0A70"/>
    <w:rsid w:val="009E24CD"/>
    <w:rsid w:val="009E3568"/>
    <w:rsid w:val="009E422E"/>
    <w:rsid w:val="009E4BDB"/>
    <w:rsid w:val="009E4F10"/>
    <w:rsid w:val="009E5BCD"/>
    <w:rsid w:val="009E66AB"/>
    <w:rsid w:val="009E7842"/>
    <w:rsid w:val="009E7E2C"/>
    <w:rsid w:val="009F0353"/>
    <w:rsid w:val="009F0807"/>
    <w:rsid w:val="009F11C2"/>
    <w:rsid w:val="009F2EBE"/>
    <w:rsid w:val="009F3B28"/>
    <w:rsid w:val="009F3F2E"/>
    <w:rsid w:val="009F465E"/>
    <w:rsid w:val="009F6348"/>
    <w:rsid w:val="009F6B93"/>
    <w:rsid w:val="009F7621"/>
    <w:rsid w:val="009F7DA2"/>
    <w:rsid w:val="009F7DC2"/>
    <w:rsid w:val="00A006DB"/>
    <w:rsid w:val="00A029A5"/>
    <w:rsid w:val="00A02A63"/>
    <w:rsid w:val="00A03085"/>
    <w:rsid w:val="00A0641C"/>
    <w:rsid w:val="00A06662"/>
    <w:rsid w:val="00A06CBC"/>
    <w:rsid w:val="00A06FCA"/>
    <w:rsid w:val="00A07066"/>
    <w:rsid w:val="00A07D48"/>
    <w:rsid w:val="00A11639"/>
    <w:rsid w:val="00A126C5"/>
    <w:rsid w:val="00A12D06"/>
    <w:rsid w:val="00A12E03"/>
    <w:rsid w:val="00A12FDF"/>
    <w:rsid w:val="00A147D9"/>
    <w:rsid w:val="00A15254"/>
    <w:rsid w:val="00A15EF1"/>
    <w:rsid w:val="00A16D81"/>
    <w:rsid w:val="00A203FB"/>
    <w:rsid w:val="00A20940"/>
    <w:rsid w:val="00A20E77"/>
    <w:rsid w:val="00A21DCF"/>
    <w:rsid w:val="00A22B62"/>
    <w:rsid w:val="00A238AF"/>
    <w:rsid w:val="00A23951"/>
    <w:rsid w:val="00A24155"/>
    <w:rsid w:val="00A2425B"/>
    <w:rsid w:val="00A26ABE"/>
    <w:rsid w:val="00A30818"/>
    <w:rsid w:val="00A32C41"/>
    <w:rsid w:val="00A33648"/>
    <w:rsid w:val="00A340D0"/>
    <w:rsid w:val="00A3496D"/>
    <w:rsid w:val="00A34CBB"/>
    <w:rsid w:val="00A363E5"/>
    <w:rsid w:val="00A37FE6"/>
    <w:rsid w:val="00A40217"/>
    <w:rsid w:val="00A41D76"/>
    <w:rsid w:val="00A41E8E"/>
    <w:rsid w:val="00A44B51"/>
    <w:rsid w:val="00A4520D"/>
    <w:rsid w:val="00A4561C"/>
    <w:rsid w:val="00A470D5"/>
    <w:rsid w:val="00A471A1"/>
    <w:rsid w:val="00A473E2"/>
    <w:rsid w:val="00A4799F"/>
    <w:rsid w:val="00A514EE"/>
    <w:rsid w:val="00A520B7"/>
    <w:rsid w:val="00A524F8"/>
    <w:rsid w:val="00A54146"/>
    <w:rsid w:val="00A549B7"/>
    <w:rsid w:val="00A55781"/>
    <w:rsid w:val="00A55B00"/>
    <w:rsid w:val="00A55F83"/>
    <w:rsid w:val="00A61370"/>
    <w:rsid w:val="00A66C0C"/>
    <w:rsid w:val="00A74C7F"/>
    <w:rsid w:val="00A762ED"/>
    <w:rsid w:val="00A7715B"/>
    <w:rsid w:val="00A8020D"/>
    <w:rsid w:val="00A807E9"/>
    <w:rsid w:val="00A82FF0"/>
    <w:rsid w:val="00A831CB"/>
    <w:rsid w:val="00A833E5"/>
    <w:rsid w:val="00A836C9"/>
    <w:rsid w:val="00A84660"/>
    <w:rsid w:val="00A84847"/>
    <w:rsid w:val="00A84B1E"/>
    <w:rsid w:val="00A84FD9"/>
    <w:rsid w:val="00A868EE"/>
    <w:rsid w:val="00A86959"/>
    <w:rsid w:val="00A87122"/>
    <w:rsid w:val="00A91269"/>
    <w:rsid w:val="00A916E4"/>
    <w:rsid w:val="00A92160"/>
    <w:rsid w:val="00A926BB"/>
    <w:rsid w:val="00A97F91"/>
    <w:rsid w:val="00AA0DA4"/>
    <w:rsid w:val="00AA13D4"/>
    <w:rsid w:val="00AA2301"/>
    <w:rsid w:val="00AA2695"/>
    <w:rsid w:val="00AA2E7C"/>
    <w:rsid w:val="00AA48C6"/>
    <w:rsid w:val="00AA4B19"/>
    <w:rsid w:val="00AA6966"/>
    <w:rsid w:val="00AA6E4E"/>
    <w:rsid w:val="00AB4B3E"/>
    <w:rsid w:val="00AB517B"/>
    <w:rsid w:val="00AB5C33"/>
    <w:rsid w:val="00AB60D0"/>
    <w:rsid w:val="00AC06C7"/>
    <w:rsid w:val="00AC19E3"/>
    <w:rsid w:val="00AC2753"/>
    <w:rsid w:val="00AC6E4B"/>
    <w:rsid w:val="00AC779F"/>
    <w:rsid w:val="00AD10F6"/>
    <w:rsid w:val="00AD1A81"/>
    <w:rsid w:val="00AD3FA2"/>
    <w:rsid w:val="00AD4859"/>
    <w:rsid w:val="00AD5BBB"/>
    <w:rsid w:val="00AD6002"/>
    <w:rsid w:val="00AD6116"/>
    <w:rsid w:val="00AD7A1F"/>
    <w:rsid w:val="00AE05B7"/>
    <w:rsid w:val="00AE082F"/>
    <w:rsid w:val="00AE1482"/>
    <w:rsid w:val="00AE288C"/>
    <w:rsid w:val="00AE3BF8"/>
    <w:rsid w:val="00AE535A"/>
    <w:rsid w:val="00AE65F5"/>
    <w:rsid w:val="00AE7407"/>
    <w:rsid w:val="00AF0AE1"/>
    <w:rsid w:val="00AF113F"/>
    <w:rsid w:val="00AF1274"/>
    <w:rsid w:val="00AF270C"/>
    <w:rsid w:val="00AF409A"/>
    <w:rsid w:val="00AF55B3"/>
    <w:rsid w:val="00AF6BCA"/>
    <w:rsid w:val="00AF7C9A"/>
    <w:rsid w:val="00B02B0D"/>
    <w:rsid w:val="00B03791"/>
    <w:rsid w:val="00B038AC"/>
    <w:rsid w:val="00B0477C"/>
    <w:rsid w:val="00B0498B"/>
    <w:rsid w:val="00B05F26"/>
    <w:rsid w:val="00B06EE4"/>
    <w:rsid w:val="00B079E1"/>
    <w:rsid w:val="00B07C36"/>
    <w:rsid w:val="00B07E5A"/>
    <w:rsid w:val="00B11A19"/>
    <w:rsid w:val="00B129E0"/>
    <w:rsid w:val="00B131FD"/>
    <w:rsid w:val="00B1457A"/>
    <w:rsid w:val="00B1482E"/>
    <w:rsid w:val="00B16123"/>
    <w:rsid w:val="00B16307"/>
    <w:rsid w:val="00B172E0"/>
    <w:rsid w:val="00B179F9"/>
    <w:rsid w:val="00B2226F"/>
    <w:rsid w:val="00B22730"/>
    <w:rsid w:val="00B235BE"/>
    <w:rsid w:val="00B25B9F"/>
    <w:rsid w:val="00B26963"/>
    <w:rsid w:val="00B26A3F"/>
    <w:rsid w:val="00B274A6"/>
    <w:rsid w:val="00B301BC"/>
    <w:rsid w:val="00B30528"/>
    <w:rsid w:val="00B32690"/>
    <w:rsid w:val="00B33CD9"/>
    <w:rsid w:val="00B35291"/>
    <w:rsid w:val="00B36F17"/>
    <w:rsid w:val="00B41718"/>
    <w:rsid w:val="00B41CCA"/>
    <w:rsid w:val="00B42052"/>
    <w:rsid w:val="00B42E93"/>
    <w:rsid w:val="00B435AF"/>
    <w:rsid w:val="00B435BE"/>
    <w:rsid w:val="00B453B6"/>
    <w:rsid w:val="00B45503"/>
    <w:rsid w:val="00B460AF"/>
    <w:rsid w:val="00B5256A"/>
    <w:rsid w:val="00B555DA"/>
    <w:rsid w:val="00B566A8"/>
    <w:rsid w:val="00B56A20"/>
    <w:rsid w:val="00B56DB8"/>
    <w:rsid w:val="00B56F2A"/>
    <w:rsid w:val="00B57151"/>
    <w:rsid w:val="00B57B80"/>
    <w:rsid w:val="00B60EED"/>
    <w:rsid w:val="00B6496D"/>
    <w:rsid w:val="00B64F9F"/>
    <w:rsid w:val="00B65165"/>
    <w:rsid w:val="00B65860"/>
    <w:rsid w:val="00B66113"/>
    <w:rsid w:val="00B66AC8"/>
    <w:rsid w:val="00B70104"/>
    <w:rsid w:val="00B70A2E"/>
    <w:rsid w:val="00B71980"/>
    <w:rsid w:val="00B74871"/>
    <w:rsid w:val="00B74B06"/>
    <w:rsid w:val="00B74BEF"/>
    <w:rsid w:val="00B74CBE"/>
    <w:rsid w:val="00B76964"/>
    <w:rsid w:val="00B773FF"/>
    <w:rsid w:val="00B77449"/>
    <w:rsid w:val="00B803B1"/>
    <w:rsid w:val="00B80781"/>
    <w:rsid w:val="00B80A15"/>
    <w:rsid w:val="00B80CA0"/>
    <w:rsid w:val="00B80FCE"/>
    <w:rsid w:val="00B82944"/>
    <w:rsid w:val="00B833F4"/>
    <w:rsid w:val="00B8444F"/>
    <w:rsid w:val="00B84634"/>
    <w:rsid w:val="00B87D80"/>
    <w:rsid w:val="00B90D50"/>
    <w:rsid w:val="00B917CA"/>
    <w:rsid w:val="00B9370E"/>
    <w:rsid w:val="00B93B2E"/>
    <w:rsid w:val="00B93D5F"/>
    <w:rsid w:val="00B94845"/>
    <w:rsid w:val="00BA14B9"/>
    <w:rsid w:val="00BA2267"/>
    <w:rsid w:val="00BA2BCF"/>
    <w:rsid w:val="00BA3EAC"/>
    <w:rsid w:val="00BA425A"/>
    <w:rsid w:val="00BA47C8"/>
    <w:rsid w:val="00BA4DD8"/>
    <w:rsid w:val="00BA5475"/>
    <w:rsid w:val="00BA5ECE"/>
    <w:rsid w:val="00BB0012"/>
    <w:rsid w:val="00BB139E"/>
    <w:rsid w:val="00BB161E"/>
    <w:rsid w:val="00BB252D"/>
    <w:rsid w:val="00BB2646"/>
    <w:rsid w:val="00BB3AAD"/>
    <w:rsid w:val="00BB3E8A"/>
    <w:rsid w:val="00BB3FAF"/>
    <w:rsid w:val="00BB5701"/>
    <w:rsid w:val="00BB5B45"/>
    <w:rsid w:val="00BB7F5E"/>
    <w:rsid w:val="00BC0664"/>
    <w:rsid w:val="00BC1A90"/>
    <w:rsid w:val="00BC1B29"/>
    <w:rsid w:val="00BC255E"/>
    <w:rsid w:val="00BC2604"/>
    <w:rsid w:val="00BC3AAA"/>
    <w:rsid w:val="00BC5B2E"/>
    <w:rsid w:val="00BC7A88"/>
    <w:rsid w:val="00BD1B3A"/>
    <w:rsid w:val="00BD2750"/>
    <w:rsid w:val="00BD2DF8"/>
    <w:rsid w:val="00BD403A"/>
    <w:rsid w:val="00BD59AA"/>
    <w:rsid w:val="00BD5F7A"/>
    <w:rsid w:val="00BD65B0"/>
    <w:rsid w:val="00BD7333"/>
    <w:rsid w:val="00BD7FEA"/>
    <w:rsid w:val="00BE1282"/>
    <w:rsid w:val="00BE1549"/>
    <w:rsid w:val="00BE1563"/>
    <w:rsid w:val="00BE1D28"/>
    <w:rsid w:val="00BE2074"/>
    <w:rsid w:val="00BE21A4"/>
    <w:rsid w:val="00BE237B"/>
    <w:rsid w:val="00BE2501"/>
    <w:rsid w:val="00BE360C"/>
    <w:rsid w:val="00BE3893"/>
    <w:rsid w:val="00BE5F7C"/>
    <w:rsid w:val="00BE640C"/>
    <w:rsid w:val="00BF20DD"/>
    <w:rsid w:val="00BF2C7D"/>
    <w:rsid w:val="00BF2D2E"/>
    <w:rsid w:val="00BF3BEA"/>
    <w:rsid w:val="00BF5952"/>
    <w:rsid w:val="00C004C9"/>
    <w:rsid w:val="00C01616"/>
    <w:rsid w:val="00C018AB"/>
    <w:rsid w:val="00C01C62"/>
    <w:rsid w:val="00C01F36"/>
    <w:rsid w:val="00C05608"/>
    <w:rsid w:val="00C062A8"/>
    <w:rsid w:val="00C06955"/>
    <w:rsid w:val="00C06C06"/>
    <w:rsid w:val="00C06DBB"/>
    <w:rsid w:val="00C10284"/>
    <w:rsid w:val="00C10372"/>
    <w:rsid w:val="00C10F01"/>
    <w:rsid w:val="00C122AD"/>
    <w:rsid w:val="00C135E2"/>
    <w:rsid w:val="00C14182"/>
    <w:rsid w:val="00C1556B"/>
    <w:rsid w:val="00C16587"/>
    <w:rsid w:val="00C16884"/>
    <w:rsid w:val="00C16D0D"/>
    <w:rsid w:val="00C170A1"/>
    <w:rsid w:val="00C172E5"/>
    <w:rsid w:val="00C17E0A"/>
    <w:rsid w:val="00C22DE2"/>
    <w:rsid w:val="00C247DD"/>
    <w:rsid w:val="00C25CB3"/>
    <w:rsid w:val="00C304A6"/>
    <w:rsid w:val="00C30BE9"/>
    <w:rsid w:val="00C32A76"/>
    <w:rsid w:val="00C32EA1"/>
    <w:rsid w:val="00C337DE"/>
    <w:rsid w:val="00C33A74"/>
    <w:rsid w:val="00C33CF5"/>
    <w:rsid w:val="00C35F31"/>
    <w:rsid w:val="00C3698E"/>
    <w:rsid w:val="00C37753"/>
    <w:rsid w:val="00C41580"/>
    <w:rsid w:val="00C43D63"/>
    <w:rsid w:val="00C43E52"/>
    <w:rsid w:val="00C46E2A"/>
    <w:rsid w:val="00C473C0"/>
    <w:rsid w:val="00C4799B"/>
    <w:rsid w:val="00C512B4"/>
    <w:rsid w:val="00C5162C"/>
    <w:rsid w:val="00C522D5"/>
    <w:rsid w:val="00C577C0"/>
    <w:rsid w:val="00C60815"/>
    <w:rsid w:val="00C60A91"/>
    <w:rsid w:val="00C60AB2"/>
    <w:rsid w:val="00C618F1"/>
    <w:rsid w:val="00C61D26"/>
    <w:rsid w:val="00C620C2"/>
    <w:rsid w:val="00C6322C"/>
    <w:rsid w:val="00C64288"/>
    <w:rsid w:val="00C64AB4"/>
    <w:rsid w:val="00C64D01"/>
    <w:rsid w:val="00C651A1"/>
    <w:rsid w:val="00C653A6"/>
    <w:rsid w:val="00C65601"/>
    <w:rsid w:val="00C65856"/>
    <w:rsid w:val="00C66918"/>
    <w:rsid w:val="00C67338"/>
    <w:rsid w:val="00C67769"/>
    <w:rsid w:val="00C67FC3"/>
    <w:rsid w:val="00C705B0"/>
    <w:rsid w:val="00C7078A"/>
    <w:rsid w:val="00C70BC7"/>
    <w:rsid w:val="00C72A86"/>
    <w:rsid w:val="00C731E0"/>
    <w:rsid w:val="00C73A82"/>
    <w:rsid w:val="00C74DD4"/>
    <w:rsid w:val="00C74FD4"/>
    <w:rsid w:val="00C75838"/>
    <w:rsid w:val="00C763D3"/>
    <w:rsid w:val="00C77854"/>
    <w:rsid w:val="00C8412C"/>
    <w:rsid w:val="00C85B39"/>
    <w:rsid w:val="00C87424"/>
    <w:rsid w:val="00C90248"/>
    <w:rsid w:val="00C90E3A"/>
    <w:rsid w:val="00C91602"/>
    <w:rsid w:val="00C93289"/>
    <w:rsid w:val="00C9383B"/>
    <w:rsid w:val="00C93BA5"/>
    <w:rsid w:val="00C94B4C"/>
    <w:rsid w:val="00C95868"/>
    <w:rsid w:val="00C95BF4"/>
    <w:rsid w:val="00C96981"/>
    <w:rsid w:val="00C97E32"/>
    <w:rsid w:val="00CA1001"/>
    <w:rsid w:val="00CA2919"/>
    <w:rsid w:val="00CA2B75"/>
    <w:rsid w:val="00CA2D1F"/>
    <w:rsid w:val="00CA2D94"/>
    <w:rsid w:val="00CA4750"/>
    <w:rsid w:val="00CA4921"/>
    <w:rsid w:val="00CA5845"/>
    <w:rsid w:val="00CA64CC"/>
    <w:rsid w:val="00CA6697"/>
    <w:rsid w:val="00CB0258"/>
    <w:rsid w:val="00CB178F"/>
    <w:rsid w:val="00CB297F"/>
    <w:rsid w:val="00CB2D19"/>
    <w:rsid w:val="00CB4E8F"/>
    <w:rsid w:val="00CB50AE"/>
    <w:rsid w:val="00CB742C"/>
    <w:rsid w:val="00CC08CE"/>
    <w:rsid w:val="00CC2451"/>
    <w:rsid w:val="00CC31B3"/>
    <w:rsid w:val="00CC3C95"/>
    <w:rsid w:val="00CC3F8B"/>
    <w:rsid w:val="00CC58AE"/>
    <w:rsid w:val="00CC5C5C"/>
    <w:rsid w:val="00CC5E5C"/>
    <w:rsid w:val="00CC69FC"/>
    <w:rsid w:val="00CC7A2E"/>
    <w:rsid w:val="00CD13C7"/>
    <w:rsid w:val="00CD316F"/>
    <w:rsid w:val="00CD4A67"/>
    <w:rsid w:val="00CD53C5"/>
    <w:rsid w:val="00CD664A"/>
    <w:rsid w:val="00CE2791"/>
    <w:rsid w:val="00CE2DBB"/>
    <w:rsid w:val="00CE31B1"/>
    <w:rsid w:val="00CE4367"/>
    <w:rsid w:val="00CE49ED"/>
    <w:rsid w:val="00CE5888"/>
    <w:rsid w:val="00CE73DD"/>
    <w:rsid w:val="00CE7B26"/>
    <w:rsid w:val="00CF1FEE"/>
    <w:rsid w:val="00CF2A10"/>
    <w:rsid w:val="00CF39EA"/>
    <w:rsid w:val="00CF5AAA"/>
    <w:rsid w:val="00CF74B1"/>
    <w:rsid w:val="00CF78E5"/>
    <w:rsid w:val="00D00347"/>
    <w:rsid w:val="00D00BB4"/>
    <w:rsid w:val="00D01133"/>
    <w:rsid w:val="00D02D3F"/>
    <w:rsid w:val="00D03B8A"/>
    <w:rsid w:val="00D03D9E"/>
    <w:rsid w:val="00D04B49"/>
    <w:rsid w:val="00D05A77"/>
    <w:rsid w:val="00D05B73"/>
    <w:rsid w:val="00D05F55"/>
    <w:rsid w:val="00D064F5"/>
    <w:rsid w:val="00D06AE1"/>
    <w:rsid w:val="00D10070"/>
    <w:rsid w:val="00D120C5"/>
    <w:rsid w:val="00D123F2"/>
    <w:rsid w:val="00D12CB0"/>
    <w:rsid w:val="00D146D1"/>
    <w:rsid w:val="00D149C7"/>
    <w:rsid w:val="00D150B1"/>
    <w:rsid w:val="00D15C3B"/>
    <w:rsid w:val="00D207F3"/>
    <w:rsid w:val="00D20D33"/>
    <w:rsid w:val="00D212CD"/>
    <w:rsid w:val="00D22024"/>
    <w:rsid w:val="00D23ACC"/>
    <w:rsid w:val="00D2419F"/>
    <w:rsid w:val="00D253E1"/>
    <w:rsid w:val="00D26B9E"/>
    <w:rsid w:val="00D30021"/>
    <w:rsid w:val="00D3149E"/>
    <w:rsid w:val="00D328BD"/>
    <w:rsid w:val="00D33EFC"/>
    <w:rsid w:val="00D35010"/>
    <w:rsid w:val="00D35056"/>
    <w:rsid w:val="00D359CD"/>
    <w:rsid w:val="00D35CFE"/>
    <w:rsid w:val="00D40B1C"/>
    <w:rsid w:val="00D40C24"/>
    <w:rsid w:val="00D42554"/>
    <w:rsid w:val="00D42937"/>
    <w:rsid w:val="00D43553"/>
    <w:rsid w:val="00D44257"/>
    <w:rsid w:val="00D4442F"/>
    <w:rsid w:val="00D4758A"/>
    <w:rsid w:val="00D47E36"/>
    <w:rsid w:val="00D5045A"/>
    <w:rsid w:val="00D549BF"/>
    <w:rsid w:val="00D6077A"/>
    <w:rsid w:val="00D60B70"/>
    <w:rsid w:val="00D60E90"/>
    <w:rsid w:val="00D61857"/>
    <w:rsid w:val="00D6426C"/>
    <w:rsid w:val="00D64381"/>
    <w:rsid w:val="00D6502A"/>
    <w:rsid w:val="00D653C4"/>
    <w:rsid w:val="00D65DC1"/>
    <w:rsid w:val="00D66150"/>
    <w:rsid w:val="00D6637F"/>
    <w:rsid w:val="00D66C43"/>
    <w:rsid w:val="00D67F70"/>
    <w:rsid w:val="00D71495"/>
    <w:rsid w:val="00D714E2"/>
    <w:rsid w:val="00D72BF3"/>
    <w:rsid w:val="00D739FA"/>
    <w:rsid w:val="00D74827"/>
    <w:rsid w:val="00D74BBC"/>
    <w:rsid w:val="00D76959"/>
    <w:rsid w:val="00D80182"/>
    <w:rsid w:val="00D81E25"/>
    <w:rsid w:val="00D86060"/>
    <w:rsid w:val="00D91D14"/>
    <w:rsid w:val="00D91D8F"/>
    <w:rsid w:val="00D920E0"/>
    <w:rsid w:val="00D94338"/>
    <w:rsid w:val="00D953B1"/>
    <w:rsid w:val="00D95D69"/>
    <w:rsid w:val="00D96379"/>
    <w:rsid w:val="00D963D7"/>
    <w:rsid w:val="00D970A2"/>
    <w:rsid w:val="00DA01E8"/>
    <w:rsid w:val="00DA1417"/>
    <w:rsid w:val="00DA1E4F"/>
    <w:rsid w:val="00DA4F7F"/>
    <w:rsid w:val="00DA5296"/>
    <w:rsid w:val="00DA5531"/>
    <w:rsid w:val="00DA5E6C"/>
    <w:rsid w:val="00DA6DD4"/>
    <w:rsid w:val="00DA74FC"/>
    <w:rsid w:val="00DB1DC8"/>
    <w:rsid w:val="00DB1F76"/>
    <w:rsid w:val="00DB2724"/>
    <w:rsid w:val="00DB3DBC"/>
    <w:rsid w:val="00DB5CBF"/>
    <w:rsid w:val="00DC009C"/>
    <w:rsid w:val="00DC0129"/>
    <w:rsid w:val="00DC03D6"/>
    <w:rsid w:val="00DC31B8"/>
    <w:rsid w:val="00DC4FD4"/>
    <w:rsid w:val="00DC5D1C"/>
    <w:rsid w:val="00DD2154"/>
    <w:rsid w:val="00DD245D"/>
    <w:rsid w:val="00DD284B"/>
    <w:rsid w:val="00DD29FE"/>
    <w:rsid w:val="00DD2EE7"/>
    <w:rsid w:val="00DD3058"/>
    <w:rsid w:val="00DD385D"/>
    <w:rsid w:val="00DD3B3B"/>
    <w:rsid w:val="00DD54E7"/>
    <w:rsid w:val="00DD618F"/>
    <w:rsid w:val="00DD66F3"/>
    <w:rsid w:val="00DD677C"/>
    <w:rsid w:val="00DD7149"/>
    <w:rsid w:val="00DD74E1"/>
    <w:rsid w:val="00DE04D3"/>
    <w:rsid w:val="00DE1165"/>
    <w:rsid w:val="00DE2B21"/>
    <w:rsid w:val="00DE3892"/>
    <w:rsid w:val="00DE519A"/>
    <w:rsid w:val="00DE5DEC"/>
    <w:rsid w:val="00DE6F13"/>
    <w:rsid w:val="00DE7957"/>
    <w:rsid w:val="00DF08BE"/>
    <w:rsid w:val="00DF0C19"/>
    <w:rsid w:val="00DF1DC1"/>
    <w:rsid w:val="00DF3F46"/>
    <w:rsid w:val="00DF64DD"/>
    <w:rsid w:val="00DF6E98"/>
    <w:rsid w:val="00E00B45"/>
    <w:rsid w:val="00E00EC7"/>
    <w:rsid w:val="00E027DE"/>
    <w:rsid w:val="00E02D90"/>
    <w:rsid w:val="00E0342E"/>
    <w:rsid w:val="00E035BE"/>
    <w:rsid w:val="00E0444E"/>
    <w:rsid w:val="00E049AA"/>
    <w:rsid w:val="00E0556D"/>
    <w:rsid w:val="00E055A3"/>
    <w:rsid w:val="00E06E1D"/>
    <w:rsid w:val="00E07203"/>
    <w:rsid w:val="00E10380"/>
    <w:rsid w:val="00E10CEA"/>
    <w:rsid w:val="00E11757"/>
    <w:rsid w:val="00E13356"/>
    <w:rsid w:val="00E134CE"/>
    <w:rsid w:val="00E146DD"/>
    <w:rsid w:val="00E14E94"/>
    <w:rsid w:val="00E16BAB"/>
    <w:rsid w:val="00E17F2B"/>
    <w:rsid w:val="00E205E3"/>
    <w:rsid w:val="00E2095A"/>
    <w:rsid w:val="00E21903"/>
    <w:rsid w:val="00E2200F"/>
    <w:rsid w:val="00E223B4"/>
    <w:rsid w:val="00E2396A"/>
    <w:rsid w:val="00E25AAC"/>
    <w:rsid w:val="00E33886"/>
    <w:rsid w:val="00E354AE"/>
    <w:rsid w:val="00E35D62"/>
    <w:rsid w:val="00E36508"/>
    <w:rsid w:val="00E367DE"/>
    <w:rsid w:val="00E37576"/>
    <w:rsid w:val="00E37654"/>
    <w:rsid w:val="00E41A4C"/>
    <w:rsid w:val="00E424DE"/>
    <w:rsid w:val="00E43300"/>
    <w:rsid w:val="00E4381C"/>
    <w:rsid w:val="00E43971"/>
    <w:rsid w:val="00E44280"/>
    <w:rsid w:val="00E447B1"/>
    <w:rsid w:val="00E45B1A"/>
    <w:rsid w:val="00E4641B"/>
    <w:rsid w:val="00E47237"/>
    <w:rsid w:val="00E4793D"/>
    <w:rsid w:val="00E50B14"/>
    <w:rsid w:val="00E50DE6"/>
    <w:rsid w:val="00E5133C"/>
    <w:rsid w:val="00E51506"/>
    <w:rsid w:val="00E525E6"/>
    <w:rsid w:val="00E5306B"/>
    <w:rsid w:val="00E54598"/>
    <w:rsid w:val="00E547A6"/>
    <w:rsid w:val="00E55227"/>
    <w:rsid w:val="00E560E9"/>
    <w:rsid w:val="00E560EC"/>
    <w:rsid w:val="00E56832"/>
    <w:rsid w:val="00E56956"/>
    <w:rsid w:val="00E569F4"/>
    <w:rsid w:val="00E605FE"/>
    <w:rsid w:val="00E608CD"/>
    <w:rsid w:val="00E6134B"/>
    <w:rsid w:val="00E61CD3"/>
    <w:rsid w:val="00E63CE3"/>
    <w:rsid w:val="00E63FE6"/>
    <w:rsid w:val="00E64B32"/>
    <w:rsid w:val="00E6523A"/>
    <w:rsid w:val="00E654C1"/>
    <w:rsid w:val="00E660CA"/>
    <w:rsid w:val="00E66301"/>
    <w:rsid w:val="00E67E07"/>
    <w:rsid w:val="00E70A24"/>
    <w:rsid w:val="00E71AE9"/>
    <w:rsid w:val="00E71E8F"/>
    <w:rsid w:val="00E77ABB"/>
    <w:rsid w:val="00E805D0"/>
    <w:rsid w:val="00E815D1"/>
    <w:rsid w:val="00E832AD"/>
    <w:rsid w:val="00E843D0"/>
    <w:rsid w:val="00E850E8"/>
    <w:rsid w:val="00E85732"/>
    <w:rsid w:val="00E86090"/>
    <w:rsid w:val="00E86689"/>
    <w:rsid w:val="00E87C39"/>
    <w:rsid w:val="00E918C7"/>
    <w:rsid w:val="00E93230"/>
    <w:rsid w:val="00E946CB"/>
    <w:rsid w:val="00E95002"/>
    <w:rsid w:val="00E96C0F"/>
    <w:rsid w:val="00E97AC7"/>
    <w:rsid w:val="00EA15AB"/>
    <w:rsid w:val="00EA21B7"/>
    <w:rsid w:val="00EA2C8E"/>
    <w:rsid w:val="00EA2E29"/>
    <w:rsid w:val="00EA5112"/>
    <w:rsid w:val="00EA63E7"/>
    <w:rsid w:val="00EA6939"/>
    <w:rsid w:val="00EA7F52"/>
    <w:rsid w:val="00EB06AD"/>
    <w:rsid w:val="00EB2C38"/>
    <w:rsid w:val="00EB4639"/>
    <w:rsid w:val="00EB537D"/>
    <w:rsid w:val="00EB6B6E"/>
    <w:rsid w:val="00EC17B6"/>
    <w:rsid w:val="00EC222D"/>
    <w:rsid w:val="00EC2D2C"/>
    <w:rsid w:val="00EC3979"/>
    <w:rsid w:val="00EC5229"/>
    <w:rsid w:val="00EC5630"/>
    <w:rsid w:val="00EC646A"/>
    <w:rsid w:val="00EC7C82"/>
    <w:rsid w:val="00ED013F"/>
    <w:rsid w:val="00ED1DD0"/>
    <w:rsid w:val="00ED34C5"/>
    <w:rsid w:val="00ED5180"/>
    <w:rsid w:val="00ED7318"/>
    <w:rsid w:val="00ED75C1"/>
    <w:rsid w:val="00ED7F95"/>
    <w:rsid w:val="00EE0375"/>
    <w:rsid w:val="00EE14CF"/>
    <w:rsid w:val="00EE298F"/>
    <w:rsid w:val="00EE385A"/>
    <w:rsid w:val="00EE3C36"/>
    <w:rsid w:val="00EE430E"/>
    <w:rsid w:val="00EE5339"/>
    <w:rsid w:val="00EE54A0"/>
    <w:rsid w:val="00EE566B"/>
    <w:rsid w:val="00EE6E15"/>
    <w:rsid w:val="00EE719A"/>
    <w:rsid w:val="00EE728C"/>
    <w:rsid w:val="00EE7C2E"/>
    <w:rsid w:val="00EF068D"/>
    <w:rsid w:val="00EF2F3B"/>
    <w:rsid w:val="00EF5F24"/>
    <w:rsid w:val="00EF613C"/>
    <w:rsid w:val="00EF752E"/>
    <w:rsid w:val="00EF7EDD"/>
    <w:rsid w:val="00F00FB3"/>
    <w:rsid w:val="00F0186E"/>
    <w:rsid w:val="00F01F0B"/>
    <w:rsid w:val="00F02F27"/>
    <w:rsid w:val="00F057E6"/>
    <w:rsid w:val="00F06B56"/>
    <w:rsid w:val="00F10582"/>
    <w:rsid w:val="00F10CF0"/>
    <w:rsid w:val="00F11592"/>
    <w:rsid w:val="00F11E85"/>
    <w:rsid w:val="00F134C8"/>
    <w:rsid w:val="00F139DF"/>
    <w:rsid w:val="00F14209"/>
    <w:rsid w:val="00F151B3"/>
    <w:rsid w:val="00F20FA7"/>
    <w:rsid w:val="00F21EF5"/>
    <w:rsid w:val="00F244AB"/>
    <w:rsid w:val="00F24AD7"/>
    <w:rsid w:val="00F25D27"/>
    <w:rsid w:val="00F26883"/>
    <w:rsid w:val="00F27193"/>
    <w:rsid w:val="00F2767A"/>
    <w:rsid w:val="00F279FA"/>
    <w:rsid w:val="00F31AB0"/>
    <w:rsid w:val="00F31CD4"/>
    <w:rsid w:val="00F31F6E"/>
    <w:rsid w:val="00F32482"/>
    <w:rsid w:val="00F3322C"/>
    <w:rsid w:val="00F372FB"/>
    <w:rsid w:val="00F40177"/>
    <w:rsid w:val="00F40582"/>
    <w:rsid w:val="00F4138F"/>
    <w:rsid w:val="00F43126"/>
    <w:rsid w:val="00F44872"/>
    <w:rsid w:val="00F44C89"/>
    <w:rsid w:val="00F45B91"/>
    <w:rsid w:val="00F45C28"/>
    <w:rsid w:val="00F47221"/>
    <w:rsid w:val="00F50CAE"/>
    <w:rsid w:val="00F51011"/>
    <w:rsid w:val="00F51536"/>
    <w:rsid w:val="00F530A4"/>
    <w:rsid w:val="00F54056"/>
    <w:rsid w:val="00F554BC"/>
    <w:rsid w:val="00F554F9"/>
    <w:rsid w:val="00F555C7"/>
    <w:rsid w:val="00F607C3"/>
    <w:rsid w:val="00F610C6"/>
    <w:rsid w:val="00F632C7"/>
    <w:rsid w:val="00F63C6A"/>
    <w:rsid w:val="00F63FF1"/>
    <w:rsid w:val="00F6550C"/>
    <w:rsid w:val="00F6596B"/>
    <w:rsid w:val="00F65D90"/>
    <w:rsid w:val="00F6787F"/>
    <w:rsid w:val="00F70B90"/>
    <w:rsid w:val="00F714A0"/>
    <w:rsid w:val="00F71BB6"/>
    <w:rsid w:val="00F721F7"/>
    <w:rsid w:val="00F72489"/>
    <w:rsid w:val="00F72A15"/>
    <w:rsid w:val="00F76C35"/>
    <w:rsid w:val="00F77CA5"/>
    <w:rsid w:val="00F804F7"/>
    <w:rsid w:val="00F80AC8"/>
    <w:rsid w:val="00F86A8F"/>
    <w:rsid w:val="00F86EA6"/>
    <w:rsid w:val="00F879C1"/>
    <w:rsid w:val="00F87F27"/>
    <w:rsid w:val="00F90993"/>
    <w:rsid w:val="00F911BC"/>
    <w:rsid w:val="00F9254C"/>
    <w:rsid w:val="00F937A9"/>
    <w:rsid w:val="00F943A2"/>
    <w:rsid w:val="00F9600A"/>
    <w:rsid w:val="00F96EEF"/>
    <w:rsid w:val="00FA0845"/>
    <w:rsid w:val="00FA1561"/>
    <w:rsid w:val="00FA2EEF"/>
    <w:rsid w:val="00FA376A"/>
    <w:rsid w:val="00FA58D8"/>
    <w:rsid w:val="00FA627B"/>
    <w:rsid w:val="00FA6496"/>
    <w:rsid w:val="00FA79B1"/>
    <w:rsid w:val="00FA7C37"/>
    <w:rsid w:val="00FB0B99"/>
    <w:rsid w:val="00FB1D94"/>
    <w:rsid w:val="00FB25C0"/>
    <w:rsid w:val="00FB4D89"/>
    <w:rsid w:val="00FB73BB"/>
    <w:rsid w:val="00FB7933"/>
    <w:rsid w:val="00FC0E62"/>
    <w:rsid w:val="00FC163D"/>
    <w:rsid w:val="00FC2070"/>
    <w:rsid w:val="00FC21BC"/>
    <w:rsid w:val="00FC226C"/>
    <w:rsid w:val="00FC2E4D"/>
    <w:rsid w:val="00FC3DA4"/>
    <w:rsid w:val="00FC5E99"/>
    <w:rsid w:val="00FC61D3"/>
    <w:rsid w:val="00FC753B"/>
    <w:rsid w:val="00FD0F2E"/>
    <w:rsid w:val="00FD120D"/>
    <w:rsid w:val="00FD1D3D"/>
    <w:rsid w:val="00FD36B2"/>
    <w:rsid w:val="00FD59E2"/>
    <w:rsid w:val="00FD6868"/>
    <w:rsid w:val="00FD70B7"/>
    <w:rsid w:val="00FD7837"/>
    <w:rsid w:val="00FD7B19"/>
    <w:rsid w:val="00FE151C"/>
    <w:rsid w:val="00FE169E"/>
    <w:rsid w:val="00FE1CF1"/>
    <w:rsid w:val="00FE2217"/>
    <w:rsid w:val="00FE277E"/>
    <w:rsid w:val="00FE2E34"/>
    <w:rsid w:val="00FE33AE"/>
    <w:rsid w:val="00FE5CB7"/>
    <w:rsid w:val="00FE6B46"/>
    <w:rsid w:val="00FF2ECF"/>
    <w:rsid w:val="00FF333B"/>
    <w:rsid w:val="00FF4F9A"/>
    <w:rsid w:val="00FF4FFF"/>
    <w:rsid w:val="00FF500B"/>
    <w:rsid w:val="00FF66DE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C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9237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9237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9237C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qFormat/>
    <w:rsid w:val="009237C8"/>
    <w:pPr>
      <w:keepNext/>
      <w:jc w:val="both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37C8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semiHidden/>
    <w:rsid w:val="009237C8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semiHidden/>
    <w:rsid w:val="009237C8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9237C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unhideWhenUsed/>
    <w:rsid w:val="009237C8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923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9237C8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annotation text"/>
    <w:basedOn w:val="a"/>
    <w:link w:val="Char2"/>
    <w:uiPriority w:val="99"/>
    <w:semiHidden/>
    <w:unhideWhenUsed/>
    <w:rsid w:val="009237C8"/>
  </w:style>
  <w:style w:type="character" w:customStyle="1" w:styleId="Char2">
    <w:name w:val="Κείμενο σχολίου Char2"/>
    <w:basedOn w:val="a0"/>
    <w:link w:val="a3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9237C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5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9237C8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Char1"/>
    <w:semiHidden/>
    <w:unhideWhenUsed/>
    <w:rsid w:val="009237C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har1">
    <w:name w:val="Σώμα κειμένου Char"/>
    <w:basedOn w:val="a0"/>
    <w:link w:val="a6"/>
    <w:semiHidden/>
    <w:rsid w:val="009237C8"/>
    <w:rPr>
      <w:rFonts w:ascii="Calibri" w:eastAsia="Times New Roman" w:hAnsi="Calibri" w:cs="Times New Roman"/>
      <w:lang w:eastAsia="el-GR"/>
    </w:rPr>
  </w:style>
  <w:style w:type="paragraph" w:styleId="30">
    <w:name w:val="Body Text 3"/>
    <w:basedOn w:val="a"/>
    <w:link w:val="3Char0"/>
    <w:semiHidden/>
    <w:unhideWhenUsed/>
    <w:rsid w:val="009237C8"/>
    <w:pPr>
      <w:ind w:right="1168"/>
      <w:jc w:val="both"/>
    </w:pPr>
    <w:rPr>
      <w:b/>
      <w:sz w:val="24"/>
    </w:rPr>
  </w:style>
  <w:style w:type="character" w:customStyle="1" w:styleId="3Char0">
    <w:name w:val="Σώμα κείμενου 3 Char"/>
    <w:basedOn w:val="a0"/>
    <w:link w:val="30"/>
    <w:semiHidden/>
    <w:rsid w:val="009237C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7">
    <w:name w:val="annotation subject"/>
    <w:basedOn w:val="a3"/>
    <w:next w:val="a3"/>
    <w:link w:val="Char3"/>
    <w:semiHidden/>
    <w:unhideWhenUsed/>
    <w:rsid w:val="009237C8"/>
    <w:rPr>
      <w:b/>
      <w:bCs/>
    </w:rPr>
  </w:style>
  <w:style w:type="character" w:customStyle="1" w:styleId="Char3">
    <w:name w:val="Θέμα σχολίου Char"/>
    <w:basedOn w:val="Char2"/>
    <w:link w:val="a7"/>
    <w:semiHidden/>
    <w:rsid w:val="009237C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8">
    <w:name w:val="Balloon Text"/>
    <w:basedOn w:val="a"/>
    <w:link w:val="Char4"/>
    <w:uiPriority w:val="99"/>
    <w:semiHidden/>
    <w:unhideWhenUsed/>
    <w:rsid w:val="009237C8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8"/>
    <w:uiPriority w:val="99"/>
    <w:semiHidden/>
    <w:rsid w:val="009237C8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List Paragraph"/>
    <w:basedOn w:val="a"/>
    <w:uiPriority w:val="34"/>
    <w:qFormat/>
    <w:rsid w:val="009237C8"/>
    <w:pPr>
      <w:ind w:left="720"/>
      <w:contextualSpacing/>
    </w:pPr>
  </w:style>
  <w:style w:type="paragraph" w:customStyle="1" w:styleId="Default">
    <w:name w:val="Default"/>
    <w:rsid w:val="009237C8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Text1">
    <w:name w:val="Text 1"/>
    <w:basedOn w:val="a"/>
    <w:rsid w:val="009237C8"/>
    <w:pPr>
      <w:snapToGrid w:val="0"/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Point1">
    <w:name w:val="Point 1"/>
    <w:basedOn w:val="a"/>
    <w:rsid w:val="009237C8"/>
    <w:pPr>
      <w:snapToGrid w:val="0"/>
      <w:spacing w:before="120" w:after="120"/>
      <w:ind w:left="1417" w:hanging="567"/>
      <w:jc w:val="both"/>
    </w:pPr>
    <w:rPr>
      <w:sz w:val="24"/>
      <w:szCs w:val="24"/>
      <w:lang w:eastAsia="en-GB"/>
    </w:rPr>
  </w:style>
  <w:style w:type="paragraph" w:customStyle="1" w:styleId="ManualNumPar1">
    <w:name w:val="Manual NumPar 1"/>
    <w:basedOn w:val="a"/>
    <w:next w:val="a"/>
    <w:rsid w:val="009237C8"/>
    <w:pPr>
      <w:snapToGrid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Point2">
    <w:name w:val="Point 2"/>
    <w:basedOn w:val="a"/>
    <w:rsid w:val="009237C8"/>
    <w:pPr>
      <w:spacing w:before="120" w:after="120"/>
      <w:ind w:left="1984" w:hanging="567"/>
      <w:jc w:val="both"/>
    </w:pPr>
    <w:rPr>
      <w:sz w:val="24"/>
      <w:szCs w:val="24"/>
      <w:lang w:val="en-GB" w:eastAsia="de-DE"/>
    </w:rPr>
  </w:style>
  <w:style w:type="paragraph" w:customStyle="1" w:styleId="CharChar5CharCharCharChar">
    <w:name w:val="Char Char5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M13">
    <w:name w:val="CM1+3"/>
    <w:basedOn w:val="a"/>
    <w:next w:val="a"/>
    <w:rsid w:val="009237C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3">
    <w:name w:val="CM4+3"/>
    <w:basedOn w:val="a"/>
    <w:next w:val="a"/>
    <w:rsid w:val="009237C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harChar5CharCharCharCharCharChar">
    <w:name w:val="Char Char5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2CharCharCharCharCharChar">
    <w:name w:val="Char2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Char5">
    <w:name w:val="Char Char5"/>
    <w:basedOn w:val="a"/>
    <w:rsid w:val="009237C8"/>
    <w:rPr>
      <w:sz w:val="24"/>
      <w:szCs w:val="24"/>
      <w:lang w:val="pl-PL" w:eastAsia="pl-PL"/>
    </w:rPr>
  </w:style>
  <w:style w:type="paragraph" w:customStyle="1" w:styleId="10">
    <w:name w:val="Αναθεώρηση1"/>
    <w:uiPriority w:val="99"/>
    <w:semiHidden/>
    <w:rsid w:val="009237C8"/>
    <w:rPr>
      <w:rFonts w:ascii="Times New Roman" w:eastAsia="Times New Roman" w:hAnsi="Times New Roman"/>
    </w:rPr>
  </w:style>
  <w:style w:type="paragraph" w:customStyle="1" w:styleId="Dbutdoc1">
    <w:name w:val="D?)?but doc.1"/>
    <w:rsid w:val="009237C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en-GB"/>
    </w:rPr>
  </w:style>
  <w:style w:type="paragraph" w:customStyle="1" w:styleId="Dbutdoc">
    <w:name w:val="DÀ)Àbut doc."/>
    <w:rsid w:val="009237C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en-GB"/>
    </w:rPr>
  </w:style>
  <w:style w:type="paragraph" w:customStyle="1" w:styleId="21">
    <w:name w:val="Σώμα κείμενου 21"/>
    <w:basedOn w:val="a"/>
    <w:rsid w:val="009237C8"/>
    <w:pPr>
      <w:suppressAutoHyphens/>
      <w:jc w:val="both"/>
    </w:pPr>
    <w:rPr>
      <w:rFonts w:ascii="Arial" w:hAnsi="Arial" w:cs="Arial"/>
      <w:b/>
      <w:bCs/>
      <w:color w:val="FF0000"/>
      <w:lang w:eastAsia="zh-CN"/>
    </w:rPr>
  </w:style>
  <w:style w:type="paragraph" w:customStyle="1" w:styleId="aa">
    <w:name w:val="Περιεχόμενα πίνακα"/>
    <w:basedOn w:val="a"/>
    <w:rsid w:val="009237C8"/>
    <w:pPr>
      <w:suppressLineNumbers/>
      <w:suppressAutoHyphens/>
    </w:pPr>
    <w:rPr>
      <w:lang w:eastAsia="zh-CN"/>
    </w:rPr>
  </w:style>
  <w:style w:type="paragraph" w:customStyle="1" w:styleId="CharChar5CharChar">
    <w:name w:val="Char Char5 Char Char"/>
    <w:basedOn w:val="a"/>
    <w:rsid w:val="009237C8"/>
    <w:rPr>
      <w:sz w:val="24"/>
      <w:szCs w:val="24"/>
      <w:lang w:val="pl-PL" w:eastAsia="pl-PL"/>
    </w:rPr>
  </w:style>
  <w:style w:type="character" w:styleId="ab">
    <w:name w:val="annotation reference"/>
    <w:uiPriority w:val="99"/>
    <w:semiHidden/>
    <w:unhideWhenUsed/>
    <w:rsid w:val="009237C8"/>
    <w:rPr>
      <w:sz w:val="16"/>
      <w:szCs w:val="16"/>
    </w:rPr>
  </w:style>
  <w:style w:type="character" w:customStyle="1" w:styleId="Hyperlink1">
    <w:name w:val="Hyperlink1"/>
    <w:rsid w:val="009237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37C8"/>
  </w:style>
  <w:style w:type="character" w:customStyle="1" w:styleId="Char10">
    <w:name w:val="Κείμενο σχολίου Char1"/>
    <w:basedOn w:val="a0"/>
    <w:uiPriority w:val="99"/>
    <w:semiHidden/>
    <w:locked/>
    <w:rsid w:val="00A1525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CharChar5CharChar0">
    <w:name w:val="Char Char5 Char Char"/>
    <w:basedOn w:val="a"/>
    <w:rsid w:val="00C64288"/>
    <w:rPr>
      <w:sz w:val="24"/>
      <w:szCs w:val="24"/>
      <w:lang w:val="pl-PL" w:eastAsia="pl-PL"/>
    </w:rPr>
  </w:style>
  <w:style w:type="table" w:styleId="ac">
    <w:name w:val="Table Grid"/>
    <w:basedOn w:val="a1"/>
    <w:rsid w:val="00B66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rsid w:val="005153E3"/>
    <w:rPr>
      <w:color w:val="800080"/>
      <w:u w:val="single"/>
    </w:rPr>
  </w:style>
  <w:style w:type="character" w:styleId="ad">
    <w:name w:val="page number"/>
    <w:basedOn w:val="a0"/>
    <w:rsid w:val="00D71495"/>
  </w:style>
  <w:style w:type="character" w:customStyle="1" w:styleId="WW8Num6z4">
    <w:name w:val="WW8Num6z4"/>
    <w:rsid w:val="00672355"/>
  </w:style>
  <w:style w:type="character" w:customStyle="1" w:styleId="WW8Num1z0">
    <w:name w:val="WW8Num1z0"/>
    <w:rsid w:val="00672355"/>
  </w:style>
  <w:style w:type="character" w:customStyle="1" w:styleId="WW8Num1z1">
    <w:name w:val="WW8Num1z1"/>
    <w:rsid w:val="00672355"/>
  </w:style>
  <w:style w:type="character" w:customStyle="1" w:styleId="WW8Num1z2">
    <w:name w:val="WW8Num1z2"/>
    <w:rsid w:val="00672355"/>
  </w:style>
  <w:style w:type="character" w:customStyle="1" w:styleId="WW8Num1z3">
    <w:name w:val="WW8Num1z3"/>
    <w:rsid w:val="00672355"/>
  </w:style>
  <w:style w:type="character" w:customStyle="1" w:styleId="WW8Num1z4">
    <w:name w:val="WW8Num1z4"/>
    <w:rsid w:val="00672355"/>
  </w:style>
  <w:style w:type="character" w:customStyle="1" w:styleId="WW8Num1z5">
    <w:name w:val="WW8Num1z5"/>
    <w:rsid w:val="00672355"/>
  </w:style>
  <w:style w:type="character" w:customStyle="1" w:styleId="WW8Num1z6">
    <w:name w:val="WW8Num1z6"/>
    <w:rsid w:val="00672355"/>
  </w:style>
  <w:style w:type="character" w:customStyle="1" w:styleId="WW8Num1z7">
    <w:name w:val="WW8Num1z7"/>
    <w:rsid w:val="00672355"/>
  </w:style>
  <w:style w:type="character" w:customStyle="1" w:styleId="WW8Num1z8">
    <w:name w:val="WW8Num1z8"/>
    <w:rsid w:val="00672355"/>
  </w:style>
  <w:style w:type="character" w:customStyle="1" w:styleId="WW8Num2z0">
    <w:name w:val="WW8Num2z0"/>
    <w:rsid w:val="0067235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72355"/>
  </w:style>
  <w:style w:type="character" w:customStyle="1" w:styleId="WW8Num3z1">
    <w:name w:val="WW8Num3z1"/>
    <w:rsid w:val="00672355"/>
  </w:style>
  <w:style w:type="character" w:customStyle="1" w:styleId="WW8Num3z2">
    <w:name w:val="WW8Num3z2"/>
    <w:rsid w:val="00672355"/>
  </w:style>
  <w:style w:type="character" w:customStyle="1" w:styleId="WW8Num3z3">
    <w:name w:val="WW8Num3z3"/>
    <w:rsid w:val="00672355"/>
  </w:style>
  <w:style w:type="character" w:customStyle="1" w:styleId="WW8Num3z4">
    <w:name w:val="WW8Num3z4"/>
    <w:rsid w:val="00672355"/>
  </w:style>
  <w:style w:type="character" w:customStyle="1" w:styleId="WW8Num3z5">
    <w:name w:val="WW8Num3z5"/>
    <w:rsid w:val="00672355"/>
  </w:style>
  <w:style w:type="character" w:customStyle="1" w:styleId="WW8Num3z6">
    <w:name w:val="WW8Num3z6"/>
    <w:rsid w:val="00672355"/>
  </w:style>
  <w:style w:type="character" w:customStyle="1" w:styleId="WW8Num3z7">
    <w:name w:val="WW8Num3z7"/>
    <w:rsid w:val="00672355"/>
  </w:style>
  <w:style w:type="character" w:customStyle="1" w:styleId="WW8Num3z8">
    <w:name w:val="WW8Num3z8"/>
    <w:rsid w:val="00672355"/>
  </w:style>
  <w:style w:type="character" w:customStyle="1" w:styleId="WW8Num4z0">
    <w:name w:val="WW8Num4z0"/>
    <w:rsid w:val="00672355"/>
    <w:rPr>
      <w:b/>
      <w:sz w:val="24"/>
      <w:szCs w:val="24"/>
      <w:lang w:val="el-GR"/>
    </w:rPr>
  </w:style>
  <w:style w:type="character" w:customStyle="1" w:styleId="WW8Num4z1">
    <w:name w:val="WW8Num4z1"/>
    <w:rsid w:val="00672355"/>
  </w:style>
  <w:style w:type="character" w:customStyle="1" w:styleId="WW8Num4z2">
    <w:name w:val="WW8Num4z2"/>
    <w:rsid w:val="00672355"/>
  </w:style>
  <w:style w:type="character" w:customStyle="1" w:styleId="WW8Num4z3">
    <w:name w:val="WW8Num4z3"/>
    <w:rsid w:val="00672355"/>
  </w:style>
  <w:style w:type="character" w:customStyle="1" w:styleId="WW8Num4z4">
    <w:name w:val="WW8Num4z4"/>
    <w:rsid w:val="00672355"/>
  </w:style>
  <w:style w:type="character" w:customStyle="1" w:styleId="WW8Num4z5">
    <w:name w:val="WW8Num4z5"/>
    <w:rsid w:val="00672355"/>
  </w:style>
  <w:style w:type="character" w:customStyle="1" w:styleId="WW8Num4z6">
    <w:name w:val="WW8Num4z6"/>
    <w:rsid w:val="00672355"/>
  </w:style>
  <w:style w:type="character" w:customStyle="1" w:styleId="WW8Num4z7">
    <w:name w:val="WW8Num4z7"/>
    <w:rsid w:val="00672355"/>
  </w:style>
  <w:style w:type="character" w:customStyle="1" w:styleId="WW8Num4z8">
    <w:name w:val="WW8Num4z8"/>
    <w:rsid w:val="00672355"/>
  </w:style>
  <w:style w:type="character" w:customStyle="1" w:styleId="WW8Num5z0">
    <w:name w:val="WW8Num5z0"/>
    <w:rsid w:val="00672355"/>
  </w:style>
  <w:style w:type="character" w:customStyle="1" w:styleId="WW8Num5z1">
    <w:name w:val="WW8Num5z1"/>
    <w:rsid w:val="00672355"/>
  </w:style>
  <w:style w:type="character" w:customStyle="1" w:styleId="WW8Num5z2">
    <w:name w:val="WW8Num5z2"/>
    <w:rsid w:val="00672355"/>
  </w:style>
  <w:style w:type="character" w:customStyle="1" w:styleId="WW8Num5z3">
    <w:name w:val="WW8Num5z3"/>
    <w:rsid w:val="00672355"/>
  </w:style>
  <w:style w:type="character" w:customStyle="1" w:styleId="WW8Num5z4">
    <w:name w:val="WW8Num5z4"/>
    <w:rsid w:val="00672355"/>
  </w:style>
  <w:style w:type="character" w:customStyle="1" w:styleId="WW8Num5z5">
    <w:name w:val="WW8Num5z5"/>
    <w:rsid w:val="00672355"/>
  </w:style>
  <w:style w:type="character" w:customStyle="1" w:styleId="WW8Num5z6">
    <w:name w:val="WW8Num5z6"/>
    <w:rsid w:val="00672355"/>
  </w:style>
  <w:style w:type="character" w:customStyle="1" w:styleId="WW8Num5z7">
    <w:name w:val="WW8Num5z7"/>
    <w:rsid w:val="00672355"/>
  </w:style>
  <w:style w:type="character" w:customStyle="1" w:styleId="WW8Num5z8">
    <w:name w:val="WW8Num5z8"/>
    <w:rsid w:val="00672355"/>
  </w:style>
  <w:style w:type="character" w:customStyle="1" w:styleId="WW8Num6z0">
    <w:name w:val="WW8Num6z0"/>
    <w:rsid w:val="00672355"/>
  </w:style>
  <w:style w:type="character" w:customStyle="1" w:styleId="WW8Num6z1">
    <w:name w:val="WW8Num6z1"/>
    <w:rsid w:val="00672355"/>
  </w:style>
  <w:style w:type="character" w:customStyle="1" w:styleId="WW8Num6z2">
    <w:name w:val="WW8Num6z2"/>
    <w:rsid w:val="00672355"/>
  </w:style>
  <w:style w:type="character" w:customStyle="1" w:styleId="WW8Num6z3">
    <w:name w:val="WW8Num6z3"/>
    <w:rsid w:val="00672355"/>
  </w:style>
  <w:style w:type="character" w:customStyle="1" w:styleId="WW8Num6z5">
    <w:name w:val="WW8Num6z5"/>
    <w:rsid w:val="00672355"/>
  </w:style>
  <w:style w:type="character" w:customStyle="1" w:styleId="WW8Num6z6">
    <w:name w:val="WW8Num6z6"/>
    <w:rsid w:val="00672355"/>
  </w:style>
  <w:style w:type="character" w:customStyle="1" w:styleId="WW8Num6z7">
    <w:name w:val="WW8Num6z7"/>
    <w:rsid w:val="00672355"/>
  </w:style>
  <w:style w:type="character" w:customStyle="1" w:styleId="WW8Num6z8">
    <w:name w:val="WW8Num6z8"/>
    <w:rsid w:val="00672355"/>
  </w:style>
  <w:style w:type="character" w:customStyle="1" w:styleId="WW8Num7z0">
    <w:name w:val="WW8Num7z0"/>
    <w:rsid w:val="00672355"/>
    <w:rPr>
      <w:rFonts w:ascii="Symbol" w:hAnsi="Symbol" w:cs="OpenSymbol"/>
    </w:rPr>
  </w:style>
  <w:style w:type="character" w:customStyle="1" w:styleId="WW8Num7z1">
    <w:name w:val="WW8Num7z1"/>
    <w:rsid w:val="00672355"/>
    <w:rPr>
      <w:rFonts w:ascii="Wingdings" w:hAnsi="Wingdings" w:cs="OpenSymbol"/>
    </w:rPr>
  </w:style>
  <w:style w:type="character" w:customStyle="1" w:styleId="20">
    <w:name w:val="Προεπιλεγμένη γραμματοσειρά2"/>
    <w:rsid w:val="00672355"/>
  </w:style>
  <w:style w:type="character" w:customStyle="1" w:styleId="WW8Num7z2">
    <w:name w:val="WW8Num7z2"/>
    <w:rsid w:val="00672355"/>
  </w:style>
  <w:style w:type="character" w:customStyle="1" w:styleId="WW8Num7z3">
    <w:name w:val="WW8Num7z3"/>
    <w:rsid w:val="00672355"/>
  </w:style>
  <w:style w:type="character" w:customStyle="1" w:styleId="WW8Num7z4">
    <w:name w:val="WW8Num7z4"/>
    <w:rsid w:val="00672355"/>
  </w:style>
  <w:style w:type="character" w:customStyle="1" w:styleId="WW8Num7z5">
    <w:name w:val="WW8Num7z5"/>
    <w:rsid w:val="00672355"/>
  </w:style>
  <w:style w:type="character" w:customStyle="1" w:styleId="WW8Num7z6">
    <w:name w:val="WW8Num7z6"/>
    <w:rsid w:val="00672355"/>
  </w:style>
  <w:style w:type="character" w:customStyle="1" w:styleId="WW8Num7z7">
    <w:name w:val="WW8Num7z7"/>
    <w:rsid w:val="00672355"/>
  </w:style>
  <w:style w:type="character" w:customStyle="1" w:styleId="WW8Num7z8">
    <w:name w:val="WW8Num7z8"/>
    <w:rsid w:val="00672355"/>
  </w:style>
  <w:style w:type="character" w:customStyle="1" w:styleId="WW8Num2z1">
    <w:name w:val="WW8Num2z1"/>
    <w:rsid w:val="00672355"/>
    <w:rPr>
      <w:rFonts w:ascii="Courier New" w:hAnsi="Courier New" w:cs="Courier New"/>
    </w:rPr>
  </w:style>
  <w:style w:type="character" w:customStyle="1" w:styleId="WW8Num2z2">
    <w:name w:val="WW8Num2z2"/>
    <w:rsid w:val="00672355"/>
    <w:rPr>
      <w:rFonts w:ascii="Wingdings" w:hAnsi="Wingdings" w:cs="Wingdings"/>
    </w:rPr>
  </w:style>
  <w:style w:type="character" w:customStyle="1" w:styleId="WW8Num2z3">
    <w:name w:val="WW8Num2z3"/>
    <w:rsid w:val="00672355"/>
    <w:rPr>
      <w:rFonts w:ascii="Symbol" w:hAnsi="Symbol" w:cs="Symbol"/>
    </w:rPr>
  </w:style>
  <w:style w:type="character" w:customStyle="1" w:styleId="WW8Num8z0">
    <w:name w:val="WW8Num8z0"/>
    <w:rsid w:val="00672355"/>
  </w:style>
  <w:style w:type="character" w:customStyle="1" w:styleId="WW8Num8z1">
    <w:name w:val="WW8Num8z1"/>
    <w:rsid w:val="00672355"/>
  </w:style>
  <w:style w:type="character" w:customStyle="1" w:styleId="WW8Num8z2">
    <w:name w:val="WW8Num8z2"/>
    <w:rsid w:val="00672355"/>
  </w:style>
  <w:style w:type="character" w:customStyle="1" w:styleId="WW8Num8z3">
    <w:name w:val="WW8Num8z3"/>
    <w:rsid w:val="00672355"/>
  </w:style>
  <w:style w:type="character" w:customStyle="1" w:styleId="WW8Num8z4">
    <w:name w:val="WW8Num8z4"/>
    <w:rsid w:val="00672355"/>
  </w:style>
  <w:style w:type="character" w:customStyle="1" w:styleId="WW8Num8z5">
    <w:name w:val="WW8Num8z5"/>
    <w:rsid w:val="00672355"/>
  </w:style>
  <w:style w:type="character" w:customStyle="1" w:styleId="WW8Num8z6">
    <w:name w:val="WW8Num8z6"/>
    <w:rsid w:val="00672355"/>
  </w:style>
  <w:style w:type="character" w:customStyle="1" w:styleId="WW8Num8z7">
    <w:name w:val="WW8Num8z7"/>
    <w:rsid w:val="00672355"/>
  </w:style>
  <w:style w:type="character" w:customStyle="1" w:styleId="WW8Num8z8">
    <w:name w:val="WW8Num8z8"/>
    <w:rsid w:val="00672355"/>
  </w:style>
  <w:style w:type="character" w:customStyle="1" w:styleId="WW8Num9z0">
    <w:name w:val="WW8Num9z0"/>
    <w:rsid w:val="00672355"/>
  </w:style>
  <w:style w:type="character" w:customStyle="1" w:styleId="WW8Num9z1">
    <w:name w:val="WW8Num9z1"/>
    <w:rsid w:val="00672355"/>
  </w:style>
  <w:style w:type="character" w:customStyle="1" w:styleId="WW8Num9z2">
    <w:name w:val="WW8Num9z2"/>
    <w:rsid w:val="00672355"/>
  </w:style>
  <w:style w:type="character" w:customStyle="1" w:styleId="WW8Num9z3">
    <w:name w:val="WW8Num9z3"/>
    <w:rsid w:val="00672355"/>
  </w:style>
  <w:style w:type="character" w:customStyle="1" w:styleId="WW8Num9z4">
    <w:name w:val="WW8Num9z4"/>
    <w:rsid w:val="00672355"/>
  </w:style>
  <w:style w:type="character" w:customStyle="1" w:styleId="WW8Num9z5">
    <w:name w:val="WW8Num9z5"/>
    <w:rsid w:val="00672355"/>
  </w:style>
  <w:style w:type="character" w:customStyle="1" w:styleId="WW8Num9z6">
    <w:name w:val="WW8Num9z6"/>
    <w:rsid w:val="00672355"/>
  </w:style>
  <w:style w:type="character" w:customStyle="1" w:styleId="WW8Num9z7">
    <w:name w:val="WW8Num9z7"/>
    <w:rsid w:val="00672355"/>
  </w:style>
  <w:style w:type="character" w:customStyle="1" w:styleId="WW8Num9z8">
    <w:name w:val="WW8Num9z8"/>
    <w:rsid w:val="00672355"/>
  </w:style>
  <w:style w:type="character" w:customStyle="1" w:styleId="WW8Num10z0">
    <w:name w:val="WW8Num10z0"/>
    <w:rsid w:val="00672355"/>
    <w:rPr>
      <w:rFonts w:eastAsia="Arial Unicode MS"/>
    </w:rPr>
  </w:style>
  <w:style w:type="character" w:customStyle="1" w:styleId="WW8Num10z1">
    <w:name w:val="WW8Num10z1"/>
    <w:rsid w:val="00672355"/>
  </w:style>
  <w:style w:type="character" w:customStyle="1" w:styleId="WW8Num10z2">
    <w:name w:val="WW8Num10z2"/>
    <w:rsid w:val="00672355"/>
  </w:style>
  <w:style w:type="character" w:customStyle="1" w:styleId="WW8Num10z3">
    <w:name w:val="WW8Num10z3"/>
    <w:rsid w:val="00672355"/>
  </w:style>
  <w:style w:type="character" w:customStyle="1" w:styleId="WW8Num10z4">
    <w:name w:val="WW8Num10z4"/>
    <w:rsid w:val="00672355"/>
  </w:style>
  <w:style w:type="character" w:customStyle="1" w:styleId="WW8Num10z5">
    <w:name w:val="WW8Num10z5"/>
    <w:rsid w:val="00672355"/>
  </w:style>
  <w:style w:type="character" w:customStyle="1" w:styleId="WW8Num10z6">
    <w:name w:val="WW8Num10z6"/>
    <w:rsid w:val="00672355"/>
  </w:style>
  <w:style w:type="character" w:customStyle="1" w:styleId="WW8Num10z7">
    <w:name w:val="WW8Num10z7"/>
    <w:rsid w:val="00672355"/>
  </w:style>
  <w:style w:type="character" w:customStyle="1" w:styleId="WW8Num10z8">
    <w:name w:val="WW8Num10z8"/>
    <w:rsid w:val="00672355"/>
  </w:style>
  <w:style w:type="character" w:customStyle="1" w:styleId="11">
    <w:name w:val="Προεπιλεγμένη γραμματοσειρά1"/>
    <w:rsid w:val="00672355"/>
  </w:style>
  <w:style w:type="character" w:customStyle="1" w:styleId="12">
    <w:name w:val="Παραπομπή σχολίου1"/>
    <w:rsid w:val="00672355"/>
    <w:rPr>
      <w:sz w:val="16"/>
      <w:szCs w:val="16"/>
    </w:rPr>
  </w:style>
  <w:style w:type="character" w:customStyle="1" w:styleId="22">
    <w:name w:val="Παραπομπή σχολίου2"/>
    <w:basedOn w:val="20"/>
    <w:rsid w:val="00672355"/>
    <w:rPr>
      <w:sz w:val="16"/>
      <w:szCs w:val="16"/>
    </w:rPr>
  </w:style>
  <w:style w:type="character" w:customStyle="1" w:styleId="Char5">
    <w:name w:val="Κείμενο σχολίου Char"/>
    <w:basedOn w:val="20"/>
    <w:rsid w:val="00672355"/>
    <w:rPr>
      <w:lang w:eastAsia="zh-CN"/>
    </w:rPr>
  </w:style>
  <w:style w:type="character" w:customStyle="1" w:styleId="ae">
    <w:name w:val="Χαρακτήρες αρίθμησης"/>
    <w:rsid w:val="00672355"/>
  </w:style>
  <w:style w:type="character" w:customStyle="1" w:styleId="af">
    <w:name w:val="Κουκκίδες"/>
    <w:rsid w:val="00672355"/>
    <w:rPr>
      <w:rFonts w:ascii="OpenSymbol" w:eastAsia="OpenSymbol" w:hAnsi="OpenSymbol" w:cs="OpenSymbol"/>
    </w:rPr>
  </w:style>
  <w:style w:type="paragraph" w:customStyle="1" w:styleId="af0">
    <w:name w:val="Επικεφαλίδα"/>
    <w:basedOn w:val="a"/>
    <w:next w:val="a6"/>
    <w:rsid w:val="0067235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1">
    <w:name w:val="List"/>
    <w:basedOn w:val="a6"/>
    <w:rsid w:val="00672355"/>
    <w:pPr>
      <w:suppressAutoHyphens/>
    </w:pPr>
    <w:rPr>
      <w:rFonts w:cs="Arial"/>
      <w:lang w:eastAsia="zh-CN"/>
    </w:rPr>
  </w:style>
  <w:style w:type="paragraph" w:styleId="af2">
    <w:name w:val="caption"/>
    <w:basedOn w:val="a"/>
    <w:qFormat/>
    <w:rsid w:val="0067235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af3">
    <w:name w:val="Ευρετήριο"/>
    <w:basedOn w:val="a"/>
    <w:rsid w:val="00672355"/>
    <w:pPr>
      <w:suppressLineNumbers/>
      <w:suppressAutoHyphens/>
    </w:pPr>
    <w:rPr>
      <w:rFonts w:cs="Arial"/>
      <w:lang w:eastAsia="zh-CN"/>
    </w:rPr>
  </w:style>
  <w:style w:type="paragraph" w:customStyle="1" w:styleId="13">
    <w:name w:val="Λεζάντα1"/>
    <w:basedOn w:val="a"/>
    <w:rsid w:val="0067235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14">
    <w:name w:val="Κείμενο σχολίου1"/>
    <w:basedOn w:val="a"/>
    <w:rsid w:val="00672355"/>
    <w:pPr>
      <w:suppressAutoHyphens/>
    </w:pPr>
    <w:rPr>
      <w:lang w:eastAsia="zh-CN"/>
    </w:rPr>
  </w:style>
  <w:style w:type="paragraph" w:customStyle="1" w:styleId="31">
    <w:name w:val="Σώμα κείμενου 31"/>
    <w:basedOn w:val="a"/>
    <w:rsid w:val="00672355"/>
    <w:pPr>
      <w:suppressAutoHyphens/>
      <w:ind w:right="1168"/>
      <w:jc w:val="both"/>
    </w:pPr>
    <w:rPr>
      <w:b/>
      <w:sz w:val="24"/>
      <w:lang w:eastAsia="zh-CN"/>
    </w:rPr>
  </w:style>
  <w:style w:type="paragraph" w:customStyle="1" w:styleId="Dbutdoc10">
    <w:name w:val="D?)?but doc.1"/>
    <w:rsid w:val="0067235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Dbutdoc0">
    <w:name w:val="DÀ)Àbut doc."/>
    <w:rsid w:val="0067235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af4">
    <w:name w:val="Επικεφαλίδα πίνακα"/>
    <w:basedOn w:val="aa"/>
    <w:rsid w:val="00672355"/>
    <w:pPr>
      <w:jc w:val="center"/>
    </w:pPr>
    <w:rPr>
      <w:b/>
      <w:bCs/>
    </w:rPr>
  </w:style>
  <w:style w:type="paragraph" w:customStyle="1" w:styleId="af5">
    <w:name w:val="Περιεχόμενα πλαισίου"/>
    <w:basedOn w:val="a"/>
    <w:rsid w:val="00672355"/>
    <w:pPr>
      <w:suppressAutoHyphens/>
    </w:pPr>
    <w:rPr>
      <w:lang w:eastAsia="zh-CN"/>
    </w:rPr>
  </w:style>
  <w:style w:type="paragraph" w:customStyle="1" w:styleId="23">
    <w:name w:val="Κείμενο σχολίου2"/>
    <w:basedOn w:val="a"/>
    <w:rsid w:val="00672355"/>
    <w:pPr>
      <w:suppressAutoHyphens/>
    </w:pPr>
    <w:rPr>
      <w:lang w:eastAsia="zh-CN"/>
    </w:rPr>
  </w:style>
  <w:style w:type="paragraph" w:styleId="af6">
    <w:name w:val="footnote text"/>
    <w:basedOn w:val="a"/>
    <w:link w:val="Char6"/>
    <w:uiPriority w:val="99"/>
    <w:semiHidden/>
    <w:unhideWhenUsed/>
    <w:rsid w:val="00C9383B"/>
  </w:style>
  <w:style w:type="character" w:customStyle="1" w:styleId="Char6">
    <w:name w:val="Κείμενο υποσημείωσης Char"/>
    <w:basedOn w:val="a0"/>
    <w:link w:val="af6"/>
    <w:uiPriority w:val="99"/>
    <w:semiHidden/>
    <w:rsid w:val="00C9383B"/>
    <w:rPr>
      <w:rFonts w:ascii="Times New Roman" w:eastAsia="Times New Roman" w:hAnsi="Times New Roman"/>
    </w:rPr>
  </w:style>
  <w:style w:type="character" w:styleId="af7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basedOn w:val="a0"/>
    <w:link w:val="15"/>
    <w:uiPriority w:val="99"/>
    <w:unhideWhenUsed/>
    <w:rsid w:val="00AB5C33"/>
    <w:rPr>
      <w:vertAlign w:val="superscript"/>
    </w:rPr>
  </w:style>
  <w:style w:type="paragraph" w:customStyle="1" w:styleId="15">
    <w:name w:val="1"/>
    <w:basedOn w:val="a"/>
    <w:link w:val="af7"/>
    <w:uiPriority w:val="99"/>
    <w:rsid w:val="00AB5C33"/>
    <w:pPr>
      <w:spacing w:after="160" w:line="240" w:lineRule="exact"/>
    </w:pPr>
    <w:rPr>
      <w:rFonts w:ascii="Calibri" w:eastAsia="Calibri" w:hAnsi="Calibri"/>
      <w:vertAlign w:val="superscript"/>
    </w:rPr>
  </w:style>
  <w:style w:type="paragraph" w:customStyle="1" w:styleId="Standard">
    <w:name w:val="Standard"/>
    <w:rsid w:val="00D60E90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D7F05-F198-4A9E-9979-276696EE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https://europa.eu/european-union/about-eu/symbols/flag_el</vt:lpwstr>
      </vt:variant>
      <vt:variant>
        <vt:lpwstr/>
      </vt:variant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mailto:ddede@minagric.gr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2024-01-26T10:30:00Z</cp:lastPrinted>
  <dcterms:created xsi:type="dcterms:W3CDTF">2024-05-30T11:27:00Z</dcterms:created>
  <dcterms:modified xsi:type="dcterms:W3CDTF">2024-05-30T11:29:00Z</dcterms:modified>
</cp:coreProperties>
</file>