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26" w:rsidRDefault="00882D26" w:rsidP="004C5BDD">
      <w:pPr>
        <w:tabs>
          <w:tab w:val="left" w:pos="0"/>
        </w:tabs>
        <w:spacing w:before="120" w:after="120" w:line="276" w:lineRule="auto"/>
        <w:ind w:left="-180" w:right="79"/>
        <w:jc w:val="both"/>
        <w:rPr>
          <w:sz w:val="24"/>
          <w:szCs w:val="24"/>
        </w:rPr>
      </w:pPr>
    </w:p>
    <w:p w:rsidR="008929C8" w:rsidRDefault="00A37365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ΥΠΟΔΕΙΓΜΑ</w:t>
      </w:r>
    </w:p>
    <w:p w:rsidR="008929C8" w:rsidRDefault="00A37365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ΠΡΑΚΤΙΚΟ </w:t>
      </w:r>
    </w:p>
    <w:p w:rsidR="008929C8" w:rsidRDefault="00A37365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ΕΛΕΓΧΟΥ ΔΙΑΔΙΚΑΣΙΑΣ ΕΠΙΛΟΓΗΣ ΟΡΓΑΝΙΣΜΩΝ ΕΚΤΕΛΕΣΗΣ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29C8" w:rsidRPr="00882D26" w:rsidRDefault="00A37365" w:rsidP="00882D26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(Για τις αρμόδιες αρχές των παρ. 1 και 2 του άρθρου 3)</w:t>
      </w:r>
    </w:p>
    <w:p w:rsidR="008929C8" w:rsidRDefault="00A37365" w:rsidP="00882D26">
      <w:pPr>
        <w:pStyle w:val="-HTML"/>
        <w:shd w:val="clear" w:color="auto" w:fill="FFFFFF"/>
        <w:ind w:left="-1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Ονοματεπώνυμο/ή Επωνυμία δικαιούχου:</w:t>
      </w:r>
    </w:p>
    <w:p w:rsidR="008929C8" w:rsidRDefault="00A37365" w:rsidP="00882D26">
      <w:pPr>
        <w:pStyle w:val="-HTML"/>
        <w:shd w:val="clear" w:color="auto" w:fill="FFFFFF"/>
        <w:ind w:left="-1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Χώρες στόχοι: </w:t>
      </w:r>
    </w:p>
    <w:p w:rsidR="008929C8" w:rsidRPr="00FF2927" w:rsidRDefault="00A37365" w:rsidP="00882D26">
      <w:pPr>
        <w:pStyle w:val="-HTML"/>
        <w:shd w:val="clear" w:color="auto" w:fill="FFFFFF"/>
        <w:ind w:left="-18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Επιλέξιμα προϊόντα:  </w:t>
      </w:r>
    </w:p>
    <w:p w:rsidR="008929C8" w:rsidRPr="00882D26" w:rsidRDefault="00A37365" w:rsidP="00882D26">
      <w:pPr>
        <w:pStyle w:val="-HTML"/>
        <w:shd w:val="clear" w:color="auto" w:fill="FFFFFF"/>
        <w:spacing w:before="120" w:after="120" w:line="276" w:lineRule="auto"/>
        <w:ind w:left="-18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Α.  Διαδικασία προκήρυξης διαγωνισμού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5"/>
        <w:gridCol w:w="3118"/>
      </w:tblGrid>
      <w:tr w:rsidR="00A37365" w:rsidTr="00A37365">
        <w:trPr>
          <w:trHeight w:val="49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C8" w:rsidRDefault="00A37365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Σημεία ελέγχου</w:t>
            </w:r>
            <w:r>
              <w:rPr>
                <w:b/>
                <w:color w:val="000000"/>
                <w:sz w:val="24"/>
                <w:szCs w:val="24"/>
              </w:rPr>
              <w:t xml:space="preserve"> διαδικασίας προκήρυξης διαγωνισμού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C8" w:rsidRDefault="008929C8">
            <w:pPr>
              <w:spacing w:before="12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37365" w:rsidTr="00A3736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5" w:rsidRDefault="00A37365" w:rsidP="00DF34FC">
            <w:pPr>
              <w:numPr>
                <w:ilvl w:val="0"/>
                <w:numId w:val="2"/>
              </w:numPr>
              <w:spacing w:before="120" w:after="120" w:line="276" w:lineRule="auto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Τεύχος διαγωνισμού για την επιλογή των οργανισμών εκτέλεσης  </w:t>
            </w:r>
          </w:p>
          <w:p w:rsidR="00A37365" w:rsidRDefault="00A37365" w:rsidP="00DF34FC">
            <w:pPr>
              <w:spacing w:before="120" w:after="120" w:line="276" w:lineRule="auto"/>
              <w:ind w:left="3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(Διαβίβαση τουλάχιστον 10 ημερολογιακές ημέρες πριν τη δημοσίευση της διακήρυξης)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D0" w:rsidRDefault="00A37365" w:rsidP="00D322E8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A37365" w:rsidTr="00A3736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5" w:rsidRPr="003D61E7" w:rsidRDefault="000C2B7F" w:rsidP="00882D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18" w:right="28" w:hanging="318"/>
              <w:jc w:val="both"/>
              <w:rPr>
                <w:sz w:val="24"/>
                <w:szCs w:val="24"/>
              </w:rPr>
            </w:pPr>
            <w:r w:rsidRPr="003D61E7">
              <w:rPr>
                <w:sz w:val="24"/>
                <w:szCs w:val="24"/>
              </w:rPr>
              <w:t>2.</w:t>
            </w:r>
            <w:r w:rsidR="00473B3E">
              <w:rPr>
                <w:sz w:val="24"/>
                <w:szCs w:val="24"/>
              </w:rPr>
              <w:t xml:space="preserve"> </w:t>
            </w:r>
            <w:r w:rsidRPr="003D61E7">
              <w:rPr>
                <w:sz w:val="24"/>
                <w:szCs w:val="24"/>
              </w:rPr>
              <w:t xml:space="preserve">Κριτήριο κατακύρωσης η πλέον συμφέρουσα από οικονομική άποψη προσφορά βάσει της βέλτιστης σχέσης ποιότητας - τιμής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D0" w:rsidRDefault="00A37365" w:rsidP="00D322E8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A37365" w:rsidTr="00A3736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5" w:rsidRPr="00882D26" w:rsidRDefault="003D61E7" w:rsidP="00656AF9">
            <w:pPr>
              <w:pStyle w:val="-HTML"/>
              <w:tabs>
                <w:tab w:val="clear" w:pos="916"/>
                <w:tab w:val="left" w:pos="401"/>
                <w:tab w:val="left" w:pos="552"/>
                <w:tab w:val="left" w:pos="714"/>
              </w:tabs>
              <w:ind w:left="318" w:hanging="3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473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1E7">
              <w:rPr>
                <w:rFonts w:ascii="Times New Roman" w:hAnsi="Times New Roman"/>
                <w:sz w:val="24"/>
                <w:szCs w:val="24"/>
              </w:rPr>
              <w:t xml:space="preserve">Κριτήριο κατακύρωσης η </w:t>
            </w:r>
            <w:r w:rsidRPr="003D61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πλέον συμφέρουσα από οικονομική </w:t>
            </w:r>
            <w:r w:rsidR="00882D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56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D61E7">
              <w:rPr>
                <w:rFonts w:ascii="Times New Roman" w:hAnsi="Times New Roman"/>
                <w:color w:val="000000"/>
                <w:sz w:val="24"/>
                <w:szCs w:val="24"/>
              </w:rPr>
              <w:t>άποψη προσφορά μόνο βάσει τιμής (χαμηλότερη τιμή)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D0" w:rsidRDefault="00A37365" w:rsidP="00D322E8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A37365" w:rsidTr="00A3736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5" w:rsidRPr="003D61E7" w:rsidRDefault="003D61E7" w:rsidP="00454C20">
            <w:pPr>
              <w:spacing w:before="120" w:after="120" w:line="276" w:lineRule="auto"/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37365" w:rsidRPr="003D61E7">
              <w:rPr>
                <w:sz w:val="24"/>
                <w:szCs w:val="24"/>
              </w:rPr>
              <w:t xml:space="preserve">Τήρηση των διατάξεων της ενωσιακής και εθνικής νομοθεσίας καθώς και των διατάξεων </w:t>
            </w:r>
            <w:r w:rsidR="009E234B" w:rsidRPr="009E234B">
              <w:rPr>
                <w:sz w:val="24"/>
                <w:szCs w:val="24"/>
              </w:rPr>
              <w:t xml:space="preserve">της </w:t>
            </w:r>
            <w:r w:rsidR="00454C20">
              <w:rPr>
                <w:sz w:val="24"/>
                <w:szCs w:val="24"/>
              </w:rPr>
              <w:t>αριθ………….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D0" w:rsidRDefault="00A37365" w:rsidP="00D322E8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A37365" w:rsidTr="00A37365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5" w:rsidRDefault="00A37365" w:rsidP="00DF34FC">
            <w:pPr>
              <w:tabs>
                <w:tab w:val="num" w:pos="460"/>
              </w:tabs>
              <w:spacing w:before="120" w:after="120" w:line="276" w:lineRule="auto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Γνωστοποίηση των μελών της Επιτροπής Διαγωνισμού</w:t>
            </w:r>
            <w:r>
              <w:t xml:space="preserve"> </w:t>
            </w:r>
            <w:r>
              <w:rPr>
                <w:sz w:val="24"/>
                <w:szCs w:val="24"/>
              </w:rPr>
              <w:t>για την   αξιολόγηση των προσφορών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D0" w:rsidRDefault="00A37365" w:rsidP="00D322E8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E0276" w:rsidRPr="00FF29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</w:tbl>
    <w:p w:rsidR="00740DD0" w:rsidRDefault="00A37365" w:rsidP="00D322E8">
      <w:pPr>
        <w:pStyle w:val="-HTML"/>
        <w:shd w:val="clear" w:color="auto" w:fill="FFFFFF"/>
        <w:spacing w:before="120" w:after="120" w:line="276" w:lineRule="auto"/>
        <w:ind w:left="-284" w:right="-6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Παρατηρήσει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46D9" w:rsidRDefault="00A37365" w:rsidP="006D2882">
      <w:pPr>
        <w:pStyle w:val="-HTML"/>
        <w:shd w:val="clear" w:color="auto" w:fill="FFFFFF"/>
        <w:spacing w:before="120" w:after="120" w:line="276" w:lineRule="auto"/>
        <w:ind w:left="-284" w:right="-6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…………………………………………………………………………………………………………...</w:t>
      </w:r>
    </w:p>
    <w:p w:rsidR="00740DD0" w:rsidRDefault="00A37365" w:rsidP="00D322E8">
      <w:pPr>
        <w:pStyle w:val="-HTML"/>
        <w:shd w:val="clear" w:color="auto" w:fill="FFFFFF"/>
        <w:spacing w:before="120" w:after="120" w:line="276" w:lineRule="auto"/>
        <w:ind w:left="-284" w:right="-6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Συμπεράσματα: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E0520" w:rsidRDefault="00A37365">
      <w:pPr>
        <w:pStyle w:val="-HTML"/>
        <w:shd w:val="clear" w:color="auto" w:fill="FFFFFF"/>
        <w:spacing w:before="120" w:after="120" w:line="276" w:lineRule="auto"/>
        <w:ind w:left="-284" w:right="-5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…………………………………………………………………………………………………………...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Ημερομηνία,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40DD0" w:rsidRDefault="00A37365" w:rsidP="00D322E8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Ημερομηνία</w:t>
      </w:r>
      <w:r w:rsidR="004053D3">
        <w:rPr>
          <w:rFonts w:ascii="Times New Roman" w:hAnsi="Times New Roman"/>
          <w:color w:val="000000"/>
          <w:sz w:val="24"/>
          <w:szCs w:val="24"/>
        </w:rPr>
        <w:t>,</w:t>
      </w:r>
    </w:p>
    <w:p w:rsidR="00740DD0" w:rsidRDefault="00A37365" w:rsidP="00D322E8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Ο υπάλληλος                                                              Ο υπάλληλος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40DD0" w:rsidRDefault="00A37365" w:rsidP="00D322E8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Ονοματεπώνυμο - Υπογραφή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Ονοματεπώνυμο – Υπογραφή</w:t>
      </w:r>
    </w:p>
    <w:p w:rsidR="00740DD0" w:rsidRDefault="00740DD0" w:rsidP="00D322E8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C5BDD" w:rsidRDefault="004C5BDD" w:rsidP="00D322E8">
      <w:pPr>
        <w:pStyle w:val="-HTML"/>
        <w:shd w:val="clear" w:color="auto" w:fill="FFFFFF"/>
        <w:spacing w:before="120" w:after="120" w:line="276" w:lineRule="auto"/>
        <w:ind w:left="-180"/>
        <w:rPr>
          <w:rFonts w:ascii="Times New Roman" w:hAnsi="Times New Roman"/>
          <w:b/>
          <w:color w:val="000000"/>
          <w:sz w:val="24"/>
          <w:szCs w:val="24"/>
        </w:rPr>
      </w:pPr>
    </w:p>
    <w:p w:rsidR="004C5BDD" w:rsidRDefault="004C5BDD" w:rsidP="00D322E8">
      <w:pPr>
        <w:pStyle w:val="-HTML"/>
        <w:shd w:val="clear" w:color="auto" w:fill="FFFFFF"/>
        <w:spacing w:before="120" w:after="120" w:line="276" w:lineRule="auto"/>
        <w:ind w:left="-180"/>
        <w:rPr>
          <w:rFonts w:ascii="Times New Roman" w:hAnsi="Times New Roman"/>
          <w:b/>
          <w:color w:val="000000"/>
          <w:sz w:val="24"/>
          <w:szCs w:val="24"/>
        </w:rPr>
      </w:pPr>
    </w:p>
    <w:p w:rsidR="004C5BDD" w:rsidRDefault="004C5BDD" w:rsidP="00D322E8">
      <w:pPr>
        <w:pStyle w:val="-HTML"/>
        <w:shd w:val="clear" w:color="auto" w:fill="FFFFFF"/>
        <w:spacing w:before="120" w:after="120" w:line="276" w:lineRule="auto"/>
        <w:ind w:left="-180"/>
        <w:rPr>
          <w:rFonts w:ascii="Times New Roman" w:hAnsi="Times New Roman"/>
          <w:b/>
          <w:color w:val="000000"/>
          <w:sz w:val="24"/>
          <w:szCs w:val="24"/>
        </w:rPr>
      </w:pPr>
    </w:p>
    <w:p w:rsidR="00740DD0" w:rsidRDefault="00A37365" w:rsidP="00D322E8">
      <w:pPr>
        <w:pStyle w:val="-HTML"/>
        <w:shd w:val="clear" w:color="auto" w:fill="FFFFFF"/>
        <w:spacing w:before="120" w:after="120" w:line="276" w:lineRule="auto"/>
        <w:ind w:left="-1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Β. Διαδικασία επιλογής των οργανισμών εκτέλεσης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5"/>
        <w:gridCol w:w="3118"/>
      </w:tblGrid>
      <w:tr w:rsidR="0084196E" w:rsidTr="0084196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Default="0084196E" w:rsidP="00841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Σημεία</w:t>
            </w:r>
            <w:r w:rsidRPr="004356E2">
              <w:rPr>
                <w:b/>
                <w:sz w:val="24"/>
                <w:szCs w:val="24"/>
              </w:rPr>
              <w:t xml:space="preserve"> ελέγχου</w:t>
            </w:r>
            <w:r w:rsidRPr="00904E1B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δ</w:t>
            </w:r>
            <w:r w:rsidRPr="00904E1B">
              <w:rPr>
                <w:b/>
                <w:color w:val="000000"/>
                <w:sz w:val="24"/>
                <w:szCs w:val="24"/>
              </w:rPr>
              <w:t>ιαδικασία</w:t>
            </w:r>
            <w:r>
              <w:rPr>
                <w:b/>
                <w:color w:val="000000"/>
                <w:sz w:val="24"/>
                <w:szCs w:val="24"/>
              </w:rPr>
              <w:t>ς</w:t>
            </w:r>
            <w:r w:rsidRPr="00904E1B">
              <w:rPr>
                <w:b/>
                <w:color w:val="000000"/>
                <w:sz w:val="24"/>
                <w:szCs w:val="24"/>
              </w:rPr>
              <w:t xml:space="preserve"> επιλογής των οργανισμών εκτέλεσης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Pr="00281738" w:rsidRDefault="0084196E" w:rsidP="0084196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196E" w:rsidTr="0084196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Pr="00DB1F04" w:rsidRDefault="0084196E" w:rsidP="0084196E">
            <w:pPr>
              <w:numPr>
                <w:ilvl w:val="0"/>
                <w:numId w:val="5"/>
              </w:numPr>
              <w:tabs>
                <w:tab w:val="left" w:pos="318"/>
              </w:tabs>
              <w:spacing w:line="360" w:lineRule="auto"/>
              <w:ind w:left="34" w:firstLine="0"/>
              <w:jc w:val="both"/>
              <w:rPr>
                <w:sz w:val="24"/>
                <w:szCs w:val="24"/>
              </w:rPr>
            </w:pPr>
            <w:r w:rsidRPr="00DB1F04">
              <w:rPr>
                <w:sz w:val="24"/>
                <w:szCs w:val="24"/>
              </w:rPr>
              <w:t xml:space="preserve">Δημοσίευση διακήρυξη </w:t>
            </w:r>
          </w:p>
          <w:p w:rsidR="0084196E" w:rsidRDefault="0084196E" w:rsidP="0084196E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AC1E5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Τ</w:t>
            </w:r>
            <w:r w:rsidRPr="00AC1E5C">
              <w:rPr>
                <w:sz w:val="16"/>
                <w:szCs w:val="16"/>
              </w:rPr>
              <w:t xml:space="preserve">ουλάχιστον </w:t>
            </w:r>
            <w:r>
              <w:rPr>
                <w:sz w:val="16"/>
                <w:szCs w:val="16"/>
              </w:rPr>
              <w:t>20</w:t>
            </w:r>
            <w:r w:rsidRPr="00AC1E5C">
              <w:rPr>
                <w:sz w:val="16"/>
                <w:szCs w:val="16"/>
              </w:rPr>
              <w:t xml:space="preserve"> ημερολογιακές ημέρες πριν την καταληκτική ημερομηνία υποβολής </w:t>
            </w:r>
            <w:r>
              <w:rPr>
                <w:sz w:val="16"/>
                <w:szCs w:val="16"/>
              </w:rPr>
              <w:t xml:space="preserve">  </w:t>
            </w:r>
          </w:p>
          <w:p w:rsidR="0084196E" w:rsidRPr="00AC1E5C" w:rsidRDefault="0084196E" w:rsidP="0084196E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AC1E5C">
              <w:rPr>
                <w:sz w:val="16"/>
                <w:szCs w:val="16"/>
              </w:rPr>
              <w:t>προσφορών)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Default="0084196E" w:rsidP="00841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84196E" w:rsidTr="0084196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Pr="00882D26" w:rsidRDefault="0084196E" w:rsidP="00882D26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360" w:right="28"/>
              <w:jc w:val="both"/>
              <w:rPr>
                <w:sz w:val="24"/>
                <w:szCs w:val="24"/>
              </w:rPr>
            </w:pPr>
            <w:r w:rsidRPr="002449F6">
              <w:rPr>
                <w:sz w:val="24"/>
                <w:szCs w:val="24"/>
              </w:rPr>
              <w:t xml:space="preserve">Ανάρτηση της περίληψης της διακήρυξης στην </w:t>
            </w:r>
            <w:r w:rsidRPr="0084196E">
              <w:rPr>
                <w:sz w:val="24"/>
                <w:szCs w:val="24"/>
              </w:rPr>
              <w:t>ιστοσελίδα του Εργοδότη (Έγγραφη ενημέρωση προς στην Δ/νση Προώθησης</w:t>
            </w:r>
            <w:r w:rsidRPr="002449F6">
              <w:rPr>
                <w:sz w:val="24"/>
                <w:szCs w:val="24"/>
              </w:rPr>
              <w:t xml:space="preserve"> Γεωργικών Προϊόντων του Υπ.Α.Α.Τ</w:t>
            </w:r>
            <w:r w:rsidR="002051DC" w:rsidRPr="002051DC">
              <w:rPr>
                <w:sz w:val="24"/>
                <w:szCs w:val="24"/>
              </w:rPr>
              <w:t xml:space="preserve">. </w:t>
            </w:r>
            <w:r w:rsidRPr="002449F6">
              <w:rPr>
                <w:sz w:val="24"/>
                <w:szCs w:val="24"/>
              </w:rPr>
              <w:t xml:space="preserve">για τη σχετική ανάρτηση με συνημμένο </w:t>
            </w:r>
            <w:r w:rsidR="009E234B" w:rsidRPr="009E234B">
              <w:rPr>
                <w:sz w:val="24"/>
                <w:szCs w:val="24"/>
              </w:rPr>
              <w:t>αντίγραφο της ιστοσελίδας</w:t>
            </w:r>
            <w:r w:rsidRPr="002449F6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76" w:rsidRDefault="006E0276" w:rsidP="006E0276">
            <w:pPr>
              <w:rPr>
                <w:sz w:val="24"/>
                <w:szCs w:val="24"/>
              </w:rPr>
            </w:pPr>
            <w:r w:rsidRPr="00FF29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  <w:p w:rsidR="0084196E" w:rsidRDefault="0084196E" w:rsidP="0084196E">
            <w:pPr>
              <w:rPr>
                <w:sz w:val="24"/>
                <w:szCs w:val="24"/>
              </w:rPr>
            </w:pPr>
          </w:p>
        </w:tc>
      </w:tr>
      <w:tr w:rsidR="0084196E" w:rsidTr="0084196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20" w:rsidRDefault="0084196E" w:rsidP="00624F54">
            <w:pPr>
              <w:pStyle w:val="a9"/>
              <w:numPr>
                <w:ilvl w:val="0"/>
                <w:numId w:val="5"/>
              </w:numPr>
              <w:spacing w:before="120" w:after="120" w:line="276" w:lineRule="auto"/>
              <w:ind w:left="318" w:hanging="284"/>
              <w:jc w:val="both"/>
              <w:rPr>
                <w:sz w:val="24"/>
                <w:szCs w:val="24"/>
              </w:rPr>
            </w:pPr>
            <w:r w:rsidRPr="00751790">
              <w:rPr>
                <w:sz w:val="24"/>
                <w:szCs w:val="24"/>
              </w:rPr>
              <w:t xml:space="preserve">Φύλλα δύο (2) εφημερίδων </w:t>
            </w:r>
            <w:r>
              <w:rPr>
                <w:sz w:val="24"/>
                <w:szCs w:val="24"/>
              </w:rPr>
              <w:t>πανελλήνιας κυκλοφορίας με την περίληψη της διακήρυξης</w:t>
            </w:r>
            <w:r w:rsidRPr="00751790">
              <w:rPr>
                <w:sz w:val="24"/>
                <w:szCs w:val="24"/>
              </w:rPr>
              <w:t xml:space="preserve"> </w:t>
            </w:r>
            <w:r w:rsidR="009E234B" w:rsidRPr="009E234B">
              <w:rPr>
                <w:sz w:val="24"/>
                <w:szCs w:val="24"/>
              </w:rPr>
              <w:t>του διαγωνισμού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Default="0084196E" w:rsidP="00841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  <w:p w:rsidR="0084196E" w:rsidRDefault="0084196E" w:rsidP="0084196E">
            <w:pPr>
              <w:rPr>
                <w:sz w:val="24"/>
                <w:szCs w:val="24"/>
              </w:rPr>
            </w:pPr>
          </w:p>
        </w:tc>
      </w:tr>
      <w:tr w:rsidR="0084196E" w:rsidTr="0084196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Pr="00882D26" w:rsidRDefault="0084196E" w:rsidP="00882D26">
            <w:pPr>
              <w:pStyle w:val="a9"/>
              <w:widowControl w:val="0"/>
              <w:numPr>
                <w:ilvl w:val="0"/>
                <w:numId w:val="5"/>
              </w:numPr>
              <w:tabs>
                <w:tab w:val="num" w:pos="-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318" w:right="28" w:hanging="284"/>
              <w:jc w:val="both"/>
              <w:rPr>
                <w:sz w:val="24"/>
                <w:szCs w:val="24"/>
              </w:rPr>
            </w:pPr>
            <w:r w:rsidRPr="00882D26">
              <w:rPr>
                <w:sz w:val="24"/>
                <w:szCs w:val="24"/>
              </w:rPr>
              <w:t xml:space="preserve">Ανάρτηση της περίληψης της διακήρυξης στον ιστότοπο του Υπουργείου Αγροτικής Ανάπτυξης και Τροφίμων (Έγγραφη ενημέρωση προς στην Δ/νση Προώθησης Γεωργικών Προϊόντων του Υπ.Α.Α.Τ. για τη σχετική ανάρτηση με συνημμένο </w:t>
            </w:r>
            <w:r w:rsidRPr="00882D26">
              <w:rPr>
                <w:color w:val="000000"/>
                <w:sz w:val="24"/>
                <w:szCs w:val="24"/>
              </w:rPr>
              <w:t>αντίγραφο της ιστοσελίδας</w:t>
            </w:r>
            <w:r w:rsidRPr="00882D26">
              <w:rPr>
                <w:sz w:val="24"/>
                <w:szCs w:val="24"/>
              </w:rPr>
              <w:t xml:space="preserve">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76" w:rsidRDefault="006E0276" w:rsidP="006E0276">
            <w:pPr>
              <w:rPr>
                <w:sz w:val="24"/>
                <w:szCs w:val="24"/>
              </w:rPr>
            </w:pPr>
            <w:r w:rsidRPr="00FF292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  <w:p w:rsidR="0084196E" w:rsidRDefault="0084196E" w:rsidP="0084196E">
            <w:pPr>
              <w:rPr>
                <w:sz w:val="24"/>
                <w:szCs w:val="24"/>
              </w:rPr>
            </w:pPr>
          </w:p>
        </w:tc>
      </w:tr>
      <w:tr w:rsidR="0084196E" w:rsidTr="0084196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20" w:rsidRPr="00882D26" w:rsidRDefault="0084196E" w:rsidP="00882D26">
            <w:pPr>
              <w:pStyle w:val="a9"/>
              <w:numPr>
                <w:ilvl w:val="0"/>
                <w:numId w:val="5"/>
              </w:numPr>
              <w:spacing w:before="120" w:after="120" w:line="276" w:lineRule="auto"/>
              <w:ind w:left="318" w:hanging="284"/>
              <w:jc w:val="both"/>
              <w:rPr>
                <w:sz w:val="24"/>
                <w:szCs w:val="24"/>
              </w:rPr>
            </w:pPr>
            <w:r w:rsidRPr="00882D26">
              <w:rPr>
                <w:sz w:val="24"/>
                <w:szCs w:val="24"/>
              </w:rPr>
              <w:t xml:space="preserve">Ανακοίνωση στο Εμπορικό Επιμελητήριο της </w:t>
            </w:r>
            <w:r w:rsidR="009E234B" w:rsidRPr="00882D26">
              <w:rPr>
                <w:sz w:val="24"/>
                <w:szCs w:val="24"/>
              </w:rPr>
              <w:t xml:space="preserve">έδρας του Εργοδότη </w:t>
            </w:r>
            <w:r w:rsidRPr="00882D26">
              <w:rPr>
                <w:sz w:val="24"/>
                <w:szCs w:val="24"/>
              </w:rPr>
              <w:t xml:space="preserve"> </w:t>
            </w:r>
            <w:r w:rsidR="009E234B" w:rsidRPr="00882D26">
              <w:rPr>
                <w:sz w:val="24"/>
                <w:szCs w:val="24"/>
              </w:rPr>
              <w:t>και της Αθήνας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Default="0084196E" w:rsidP="00841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84196E" w:rsidRPr="00437F7F" w:rsidTr="0084196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Pr="00882D26" w:rsidRDefault="0084196E" w:rsidP="00882D26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318" w:right="28" w:hanging="284"/>
              <w:jc w:val="both"/>
              <w:rPr>
                <w:sz w:val="24"/>
                <w:szCs w:val="24"/>
              </w:rPr>
            </w:pPr>
            <w:r w:rsidRPr="00882D26">
              <w:rPr>
                <w:sz w:val="24"/>
                <w:szCs w:val="24"/>
              </w:rPr>
              <w:t xml:space="preserve">Επίσημη Εφημερίδα της Ευρωπαϊκής Ένωσης με την περίληψη της διακήρυξης </w:t>
            </w:r>
          </w:p>
          <w:p w:rsidR="0084196E" w:rsidRPr="002449F6" w:rsidRDefault="0084196E" w:rsidP="0084196E">
            <w:pPr>
              <w:pStyle w:val="a9"/>
              <w:tabs>
                <w:tab w:val="left" w:pos="540"/>
                <w:tab w:val="left" w:pos="720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76" w:rsidRDefault="006E0276" w:rsidP="006E0276">
            <w:pPr>
              <w:rPr>
                <w:sz w:val="24"/>
                <w:szCs w:val="24"/>
              </w:rPr>
            </w:pPr>
            <w:r w:rsidRPr="00FF292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  <w:p w:rsidR="0084196E" w:rsidRDefault="0084196E" w:rsidP="0084196E">
            <w:pPr>
              <w:rPr>
                <w:sz w:val="24"/>
                <w:szCs w:val="24"/>
              </w:rPr>
            </w:pPr>
          </w:p>
        </w:tc>
      </w:tr>
      <w:tr w:rsidR="0084196E" w:rsidRPr="00437F7F" w:rsidTr="0084196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Pr="00437F7F" w:rsidRDefault="0084196E" w:rsidP="0084196E">
            <w:pPr>
              <w:tabs>
                <w:tab w:val="num" w:pos="360"/>
                <w:tab w:val="left" w:pos="540"/>
                <w:tab w:val="left" w:pos="720"/>
              </w:tabs>
              <w:spacing w:before="120" w:after="120" w:line="36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37F7F">
              <w:rPr>
                <w:sz w:val="24"/>
                <w:szCs w:val="24"/>
              </w:rPr>
              <w:t xml:space="preserve">. </w:t>
            </w:r>
            <w:r w:rsidRPr="00AC1E5C">
              <w:rPr>
                <w:sz w:val="24"/>
                <w:szCs w:val="24"/>
              </w:rPr>
              <w:t>Υποβολή προσφορών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Pr="00437F7F" w:rsidRDefault="0084196E" w:rsidP="00841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37F7F">
              <w:rPr>
                <w:sz w:val="24"/>
                <w:szCs w:val="24"/>
              </w:rPr>
              <w:t xml:space="preserve">ΝΑΙ    </w:t>
            </w:r>
            <w:r w:rsidRPr="00437F7F">
              <w:rPr>
                <w:sz w:val="40"/>
                <w:szCs w:val="40"/>
              </w:rPr>
              <w:t>□</w:t>
            </w:r>
            <w:r w:rsidRPr="00437F7F">
              <w:rPr>
                <w:sz w:val="24"/>
                <w:szCs w:val="24"/>
              </w:rPr>
              <w:t xml:space="preserve">        ΟΧΙ   </w:t>
            </w:r>
            <w:r w:rsidRPr="00437F7F">
              <w:rPr>
                <w:sz w:val="40"/>
                <w:szCs w:val="40"/>
              </w:rPr>
              <w:t>□</w:t>
            </w:r>
          </w:p>
        </w:tc>
      </w:tr>
      <w:tr w:rsidR="0084196E" w:rsidRPr="00437F7F" w:rsidTr="0084196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20" w:rsidRDefault="0084196E">
            <w:pPr>
              <w:tabs>
                <w:tab w:val="left" w:pos="34"/>
              </w:tabs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882D26">
              <w:rPr>
                <w:sz w:val="24"/>
                <w:szCs w:val="24"/>
              </w:rPr>
              <w:t xml:space="preserve"> </w:t>
            </w:r>
            <w:r w:rsidRPr="00B75DCC">
              <w:rPr>
                <w:sz w:val="24"/>
                <w:szCs w:val="24"/>
              </w:rPr>
              <w:t xml:space="preserve">Πρακτικό αξιολόγησης προσφορών και επιλογής των </w:t>
            </w:r>
          </w:p>
          <w:p w:rsidR="002E0520" w:rsidRDefault="0084196E">
            <w:pPr>
              <w:tabs>
                <w:tab w:val="left" w:pos="34"/>
              </w:tabs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75DCC">
              <w:rPr>
                <w:sz w:val="24"/>
                <w:szCs w:val="24"/>
              </w:rPr>
              <w:t xml:space="preserve">οργανισμών εκτέλεσης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Pr="00437F7F" w:rsidRDefault="0084196E" w:rsidP="00841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37F7F">
              <w:rPr>
                <w:sz w:val="24"/>
                <w:szCs w:val="24"/>
              </w:rPr>
              <w:t xml:space="preserve">ΝΑΙ    </w:t>
            </w:r>
            <w:r w:rsidRPr="00437F7F">
              <w:rPr>
                <w:sz w:val="40"/>
                <w:szCs w:val="40"/>
              </w:rPr>
              <w:t>□</w:t>
            </w:r>
            <w:r w:rsidRPr="00437F7F">
              <w:rPr>
                <w:sz w:val="24"/>
                <w:szCs w:val="24"/>
              </w:rPr>
              <w:t xml:space="preserve">        ΟΧΙ   </w:t>
            </w:r>
            <w:r w:rsidRPr="00437F7F">
              <w:rPr>
                <w:sz w:val="40"/>
                <w:szCs w:val="40"/>
              </w:rPr>
              <w:t>□</w:t>
            </w:r>
          </w:p>
          <w:p w:rsidR="0084196E" w:rsidRPr="00437F7F" w:rsidRDefault="0084196E" w:rsidP="0084196E">
            <w:pPr>
              <w:rPr>
                <w:sz w:val="24"/>
                <w:szCs w:val="24"/>
              </w:rPr>
            </w:pPr>
          </w:p>
        </w:tc>
      </w:tr>
      <w:tr w:rsidR="0084196E" w:rsidRPr="00437F7F" w:rsidTr="0084196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20" w:rsidRDefault="0084196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  <w:r w:rsidRPr="00437F7F">
              <w:rPr>
                <w:sz w:val="24"/>
                <w:szCs w:val="24"/>
              </w:rPr>
              <w:t>.</w:t>
            </w:r>
            <w:r>
              <w:t xml:space="preserve"> </w:t>
            </w:r>
            <w:r w:rsidR="00882D26">
              <w:t xml:space="preserve"> </w:t>
            </w:r>
            <w:r w:rsidRPr="00B75DCC">
              <w:rPr>
                <w:sz w:val="24"/>
                <w:szCs w:val="24"/>
              </w:rPr>
              <w:t xml:space="preserve">Τυχόν ενστάσεις ή υπομνήματα που κατατέθηκαν κατά τη </w:t>
            </w:r>
          </w:p>
          <w:p w:rsidR="002E0520" w:rsidRDefault="0084196E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75DCC">
              <w:rPr>
                <w:sz w:val="24"/>
                <w:szCs w:val="24"/>
              </w:rPr>
              <w:t>διαδικασία επιλογής των οργανισμών εκτέλεσης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Pr="00437F7F" w:rsidRDefault="0084196E" w:rsidP="00841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37F7F">
              <w:rPr>
                <w:sz w:val="24"/>
                <w:szCs w:val="24"/>
              </w:rPr>
              <w:t xml:space="preserve">ΝΑΙ    </w:t>
            </w:r>
            <w:r w:rsidRPr="00437F7F">
              <w:rPr>
                <w:sz w:val="40"/>
                <w:szCs w:val="40"/>
              </w:rPr>
              <w:t>□</w:t>
            </w:r>
            <w:r w:rsidRPr="00437F7F">
              <w:rPr>
                <w:sz w:val="24"/>
                <w:szCs w:val="24"/>
              </w:rPr>
              <w:t xml:space="preserve">        ΟΧΙ   </w:t>
            </w:r>
            <w:r w:rsidRPr="00437F7F">
              <w:rPr>
                <w:sz w:val="40"/>
                <w:szCs w:val="40"/>
              </w:rPr>
              <w:t>□</w:t>
            </w:r>
          </w:p>
        </w:tc>
      </w:tr>
      <w:tr w:rsidR="0084196E" w:rsidTr="0084196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Default="0084196E" w:rsidP="0084196E">
            <w:pPr>
              <w:spacing w:line="36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B75DCC">
              <w:rPr>
                <w:sz w:val="24"/>
                <w:szCs w:val="24"/>
              </w:rPr>
              <w:t>Πρακτικά εξέτασης ενστάσεων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Default="0084196E" w:rsidP="00841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84196E" w:rsidTr="0084196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20" w:rsidRDefault="0084196E">
            <w:pPr>
              <w:tabs>
                <w:tab w:val="num" w:pos="360"/>
                <w:tab w:val="left" w:pos="540"/>
                <w:tab w:val="left" w:pos="720"/>
              </w:tabs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Επιλογή οργανισμού</w:t>
            </w:r>
            <w:r w:rsidRPr="00D60726">
              <w:rPr>
                <w:sz w:val="24"/>
                <w:szCs w:val="24"/>
              </w:rPr>
              <w:t xml:space="preserve"> εκτέλεσης σύμφωνα με τις διατάξεις περί </w:t>
            </w:r>
            <w:r>
              <w:rPr>
                <w:sz w:val="24"/>
                <w:szCs w:val="24"/>
              </w:rPr>
              <w:t xml:space="preserve">  </w:t>
            </w:r>
          </w:p>
          <w:p w:rsidR="002E0520" w:rsidRDefault="0084196E">
            <w:pPr>
              <w:tabs>
                <w:tab w:val="num" w:pos="360"/>
                <w:tab w:val="left" w:pos="540"/>
                <w:tab w:val="left" w:pos="720"/>
              </w:tabs>
              <w:spacing w:line="276" w:lineRule="auto"/>
              <w:ind w:left="318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82D26">
              <w:rPr>
                <w:sz w:val="24"/>
                <w:szCs w:val="24"/>
              </w:rPr>
              <w:t xml:space="preserve"> </w:t>
            </w:r>
            <w:r w:rsidRPr="0084196E">
              <w:rPr>
                <w:sz w:val="24"/>
                <w:szCs w:val="24"/>
              </w:rPr>
              <w:t xml:space="preserve">δημοσίων συμβάσεων </w:t>
            </w:r>
          </w:p>
          <w:p w:rsidR="0084196E" w:rsidRPr="00321CB2" w:rsidRDefault="0084196E" w:rsidP="0084196E">
            <w:pPr>
              <w:tabs>
                <w:tab w:val="num" w:pos="360"/>
                <w:tab w:val="left" w:pos="540"/>
                <w:tab w:val="left" w:pos="720"/>
              </w:tabs>
              <w:spacing w:line="360" w:lineRule="auto"/>
              <w:ind w:left="318" w:hanging="284"/>
              <w:jc w:val="both"/>
            </w:pPr>
            <w:r w:rsidRPr="0084196E">
              <w:rPr>
                <w:sz w:val="16"/>
                <w:szCs w:val="16"/>
              </w:rPr>
              <w:t xml:space="preserve">     </w:t>
            </w:r>
            <w:r w:rsidR="00882D26">
              <w:rPr>
                <w:sz w:val="16"/>
                <w:szCs w:val="16"/>
              </w:rPr>
              <w:t xml:space="preserve"> </w:t>
            </w:r>
            <w:r w:rsidRPr="0084196E">
              <w:rPr>
                <w:sz w:val="16"/>
                <w:szCs w:val="16"/>
              </w:rPr>
              <w:t>(Στην περίπτωση που ο αιτών είναι οργανισμός δημοσίου δικαίου)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Default="0084196E" w:rsidP="0084196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84196E" w:rsidTr="0084196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Default="0084196E" w:rsidP="0084196E">
            <w:pPr>
              <w:tabs>
                <w:tab w:val="num" w:pos="360"/>
              </w:tabs>
              <w:spacing w:before="120" w:after="120" w:line="36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Εφαρμογή α</w:t>
            </w:r>
            <w:r w:rsidRPr="00E5196B">
              <w:rPr>
                <w:sz w:val="24"/>
                <w:szCs w:val="24"/>
              </w:rPr>
              <w:t>νοικτή</w:t>
            </w:r>
            <w:r>
              <w:rPr>
                <w:sz w:val="24"/>
                <w:szCs w:val="24"/>
              </w:rPr>
              <w:t>ς</w:t>
            </w:r>
            <w:r w:rsidRPr="00E5196B">
              <w:rPr>
                <w:sz w:val="24"/>
                <w:szCs w:val="24"/>
              </w:rPr>
              <w:t xml:space="preserve"> διαδικασία</w:t>
            </w:r>
            <w:r>
              <w:rPr>
                <w:sz w:val="24"/>
                <w:szCs w:val="24"/>
              </w:rPr>
              <w:t>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Pr="00A81580" w:rsidRDefault="0084196E" w:rsidP="0084196E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84196E" w:rsidTr="0084196E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Default="0084196E" w:rsidP="00672C46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Τήρηση αρχής της ί</w:t>
            </w:r>
            <w:r w:rsidRPr="000E2B02">
              <w:rPr>
                <w:sz w:val="24"/>
                <w:szCs w:val="24"/>
              </w:rPr>
              <w:t>ση</w:t>
            </w:r>
            <w:r>
              <w:rPr>
                <w:sz w:val="24"/>
                <w:szCs w:val="24"/>
              </w:rPr>
              <w:t>ς</w:t>
            </w:r>
            <w:r w:rsidRPr="000E2B02">
              <w:rPr>
                <w:sz w:val="24"/>
                <w:szCs w:val="24"/>
              </w:rPr>
              <w:t xml:space="preserve"> μεταχείριση</w:t>
            </w:r>
            <w:r>
              <w:rPr>
                <w:sz w:val="24"/>
                <w:szCs w:val="24"/>
              </w:rPr>
              <w:t>ς</w:t>
            </w:r>
            <w:r w:rsidRPr="000E2B02">
              <w:rPr>
                <w:sz w:val="24"/>
                <w:szCs w:val="24"/>
              </w:rPr>
              <w:t xml:space="preserve"> όλων των οικονομικών </w:t>
            </w:r>
            <w:r>
              <w:rPr>
                <w:sz w:val="24"/>
                <w:szCs w:val="24"/>
              </w:rPr>
              <w:t xml:space="preserve"> </w:t>
            </w:r>
          </w:p>
          <w:p w:rsidR="0084196E" w:rsidRDefault="0084196E" w:rsidP="00672C46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72C46" w:rsidRPr="00FF2927">
              <w:rPr>
                <w:sz w:val="24"/>
                <w:szCs w:val="24"/>
              </w:rPr>
              <w:t xml:space="preserve">  </w:t>
            </w:r>
            <w:r w:rsidR="00882D26">
              <w:rPr>
                <w:sz w:val="24"/>
                <w:szCs w:val="24"/>
              </w:rPr>
              <w:t xml:space="preserve"> </w:t>
            </w:r>
            <w:r w:rsidRPr="000E2B02">
              <w:rPr>
                <w:sz w:val="24"/>
                <w:szCs w:val="24"/>
              </w:rPr>
              <w:t>φορέων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6E" w:rsidRPr="00A81580" w:rsidRDefault="0084196E" w:rsidP="0084196E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   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</w:tbl>
    <w:p w:rsidR="00740DD0" w:rsidRDefault="00A37365" w:rsidP="00D322E8">
      <w:pPr>
        <w:pStyle w:val="-HTML"/>
        <w:shd w:val="clear" w:color="auto" w:fill="FFFFFF"/>
        <w:spacing w:before="120" w:after="120" w:line="276" w:lineRule="auto"/>
        <w:ind w:left="-284" w:right="-6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Παρατηρήσεις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0DD0" w:rsidRDefault="00740DD0" w:rsidP="00D322E8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740DD0" w:rsidRDefault="00A37365" w:rsidP="00D322E8">
      <w:pPr>
        <w:pStyle w:val="-HTML"/>
        <w:shd w:val="clear" w:color="auto" w:fill="FFFFFF"/>
        <w:spacing w:before="120" w:after="120" w:line="276" w:lineRule="auto"/>
        <w:ind w:left="-284" w:right="-6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Συμπεράσματα: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DD0" w:rsidRDefault="00A37365" w:rsidP="00D322E8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</w:t>
      </w:r>
    </w:p>
    <w:p w:rsidR="00740DD0" w:rsidRDefault="00A37365" w:rsidP="00D322E8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Ημερομηνία,</w:t>
      </w:r>
    </w:p>
    <w:p w:rsidR="00740DD0" w:rsidRDefault="00A37365" w:rsidP="00D322E8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Ο υπάλληλος                                                             Ο υπάλληλος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40DD0" w:rsidRDefault="00A37365" w:rsidP="00D322E8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40DD0" w:rsidRDefault="00A37365" w:rsidP="00D322E8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Ονοματεπώνυμο - Υπογραφή                                         Ονοματεπώνυμο - Υπογραφή</w:t>
      </w:r>
      <w:r w:rsidR="00611AEA">
        <w:rPr>
          <w:rFonts w:ascii="Times New Roman" w:hAnsi="Times New Roman"/>
          <w:color w:val="000000"/>
          <w:sz w:val="24"/>
          <w:szCs w:val="24"/>
        </w:rPr>
        <w:t>»</w:t>
      </w:r>
    </w:p>
    <w:p w:rsidR="00740DD0" w:rsidRDefault="00740DD0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882D26" w:rsidRDefault="00882D26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84196E" w:rsidRDefault="0084196E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6D2882" w:rsidRDefault="006D2882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p w:rsidR="005546D9" w:rsidRDefault="005546D9" w:rsidP="00D322E8">
      <w:pPr>
        <w:tabs>
          <w:tab w:val="left" w:pos="0"/>
        </w:tabs>
        <w:spacing w:before="120" w:after="120" w:line="276" w:lineRule="auto"/>
        <w:ind w:right="79"/>
        <w:jc w:val="both"/>
        <w:rPr>
          <w:b/>
          <w:sz w:val="24"/>
          <w:szCs w:val="24"/>
        </w:rPr>
      </w:pPr>
    </w:p>
    <w:sectPr w:rsidR="005546D9" w:rsidSect="007A32A7">
      <w:footerReference w:type="default" r:id="rId8"/>
      <w:pgSz w:w="11906" w:h="16838"/>
      <w:pgMar w:top="284" w:right="1469" w:bottom="709" w:left="1440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36860D" w15:done="0"/>
  <w15:commentEx w15:paraId="4FC16F52" w15:done="0"/>
  <w15:commentEx w15:paraId="70680C56" w15:done="0"/>
  <w15:commentEx w15:paraId="62AE21F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563" w:rsidRDefault="00225563" w:rsidP="000E032F">
      <w:r>
        <w:separator/>
      </w:r>
    </w:p>
  </w:endnote>
  <w:endnote w:type="continuationSeparator" w:id="0">
    <w:p w:rsidR="00225563" w:rsidRDefault="00225563" w:rsidP="000E0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charset w:val="A1"/>
    <w:family w:val="swiss"/>
    <w:pitch w:val="default"/>
    <w:sig w:usb0="00000000" w:usb1="00000000" w:usb2="00000000" w:usb3="00000000" w:csb0="0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1641"/>
      <w:docPartObj>
        <w:docPartGallery w:val="Page Numbers (Bottom of Page)"/>
        <w:docPartUnique/>
      </w:docPartObj>
    </w:sdtPr>
    <w:sdtContent>
      <w:p w:rsidR="00CC10A3" w:rsidRDefault="000030EC">
        <w:pPr>
          <w:pStyle w:val="a5"/>
          <w:jc w:val="right"/>
        </w:pPr>
        <w:r>
          <w:rPr>
            <w:noProof/>
          </w:rPr>
          <w:fldChar w:fldCharType="begin"/>
        </w:r>
        <w:r w:rsidR="00CC10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32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10A3" w:rsidRDefault="00CC10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563" w:rsidRDefault="00225563" w:rsidP="000E032F">
      <w:r>
        <w:separator/>
      </w:r>
    </w:p>
  </w:footnote>
  <w:footnote w:type="continuationSeparator" w:id="0">
    <w:p w:rsidR="00225563" w:rsidRDefault="00225563" w:rsidP="000E0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>
    <w:nsid w:val="09B171B9"/>
    <w:multiLevelType w:val="hybridMultilevel"/>
    <w:tmpl w:val="E4A42814"/>
    <w:lvl w:ilvl="0" w:tplc="0408000F">
      <w:start w:val="3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6"/>
      <w:numFmt w:val="decimal"/>
      <w:isLgl/>
      <w:lvlText w:val="%1.%2."/>
      <w:lvlJc w:val="left"/>
      <w:pPr>
        <w:ind w:left="2202" w:hanging="36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9">
    <w:nsid w:val="273837F1"/>
    <w:multiLevelType w:val="hybridMultilevel"/>
    <w:tmpl w:val="B01246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F05309"/>
    <w:multiLevelType w:val="multilevel"/>
    <w:tmpl w:val="1D64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1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spi">
    <w15:presenceInfo w15:providerId="None" w15:userId="Desp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365"/>
    <w:rsid w:val="00000184"/>
    <w:rsid w:val="0000047E"/>
    <w:rsid w:val="000030EC"/>
    <w:rsid w:val="00006D2E"/>
    <w:rsid w:val="000251E7"/>
    <w:rsid w:val="00035223"/>
    <w:rsid w:val="000407B6"/>
    <w:rsid w:val="0005061A"/>
    <w:rsid w:val="00057E9D"/>
    <w:rsid w:val="00062F38"/>
    <w:rsid w:val="00084656"/>
    <w:rsid w:val="00087D5B"/>
    <w:rsid w:val="000A1DB0"/>
    <w:rsid w:val="000A658D"/>
    <w:rsid w:val="000B32E5"/>
    <w:rsid w:val="000C2B7F"/>
    <w:rsid w:val="000C77BE"/>
    <w:rsid w:val="000D6A01"/>
    <w:rsid w:val="000D7D80"/>
    <w:rsid w:val="000E032F"/>
    <w:rsid w:val="000E224E"/>
    <w:rsid w:val="000E5050"/>
    <w:rsid w:val="000F0780"/>
    <w:rsid w:val="000F28C0"/>
    <w:rsid w:val="000F4256"/>
    <w:rsid w:val="001010DC"/>
    <w:rsid w:val="00125340"/>
    <w:rsid w:val="0012569D"/>
    <w:rsid w:val="00142ECE"/>
    <w:rsid w:val="00162EE2"/>
    <w:rsid w:val="00170838"/>
    <w:rsid w:val="0019290B"/>
    <w:rsid w:val="001A051C"/>
    <w:rsid w:val="001B1571"/>
    <w:rsid w:val="001B1D36"/>
    <w:rsid w:val="001E373B"/>
    <w:rsid w:val="001F198B"/>
    <w:rsid w:val="002051DC"/>
    <w:rsid w:val="00225563"/>
    <w:rsid w:val="002264C1"/>
    <w:rsid w:val="002323CE"/>
    <w:rsid w:val="00250FA5"/>
    <w:rsid w:val="0026758C"/>
    <w:rsid w:val="00273A66"/>
    <w:rsid w:val="00274BBE"/>
    <w:rsid w:val="00274E83"/>
    <w:rsid w:val="002807D8"/>
    <w:rsid w:val="002855DD"/>
    <w:rsid w:val="00292158"/>
    <w:rsid w:val="002A19D2"/>
    <w:rsid w:val="002B7FF8"/>
    <w:rsid w:val="002C7751"/>
    <w:rsid w:val="002D5FFC"/>
    <w:rsid w:val="002E0520"/>
    <w:rsid w:val="002E1C23"/>
    <w:rsid w:val="002E4A49"/>
    <w:rsid w:val="002F7686"/>
    <w:rsid w:val="003121FE"/>
    <w:rsid w:val="003149BD"/>
    <w:rsid w:val="00322693"/>
    <w:rsid w:val="00325DDF"/>
    <w:rsid w:val="0032679A"/>
    <w:rsid w:val="00343BE1"/>
    <w:rsid w:val="00355422"/>
    <w:rsid w:val="00371754"/>
    <w:rsid w:val="00377485"/>
    <w:rsid w:val="00382DB4"/>
    <w:rsid w:val="003844E1"/>
    <w:rsid w:val="0038777E"/>
    <w:rsid w:val="00390800"/>
    <w:rsid w:val="003D61E7"/>
    <w:rsid w:val="003F57ED"/>
    <w:rsid w:val="00402920"/>
    <w:rsid w:val="004053D3"/>
    <w:rsid w:val="0041054C"/>
    <w:rsid w:val="00415C5D"/>
    <w:rsid w:val="00425869"/>
    <w:rsid w:val="004375D0"/>
    <w:rsid w:val="00454C20"/>
    <w:rsid w:val="00463DA4"/>
    <w:rsid w:val="00464D59"/>
    <w:rsid w:val="00473B3E"/>
    <w:rsid w:val="00476C37"/>
    <w:rsid w:val="004771F9"/>
    <w:rsid w:val="004855EF"/>
    <w:rsid w:val="00494482"/>
    <w:rsid w:val="00496FC2"/>
    <w:rsid w:val="004A54E7"/>
    <w:rsid w:val="004B56F2"/>
    <w:rsid w:val="004B69D2"/>
    <w:rsid w:val="004C5BDD"/>
    <w:rsid w:val="004D189C"/>
    <w:rsid w:val="004D25B2"/>
    <w:rsid w:val="004F00CF"/>
    <w:rsid w:val="004F301D"/>
    <w:rsid w:val="004F69AB"/>
    <w:rsid w:val="00504FB2"/>
    <w:rsid w:val="00507580"/>
    <w:rsid w:val="00527B67"/>
    <w:rsid w:val="00545C31"/>
    <w:rsid w:val="005546D9"/>
    <w:rsid w:val="00570C25"/>
    <w:rsid w:val="005714FF"/>
    <w:rsid w:val="00575BDC"/>
    <w:rsid w:val="00580957"/>
    <w:rsid w:val="0059005D"/>
    <w:rsid w:val="005933DF"/>
    <w:rsid w:val="005A29EE"/>
    <w:rsid w:val="005B53CD"/>
    <w:rsid w:val="005B7023"/>
    <w:rsid w:val="005C3EDB"/>
    <w:rsid w:val="005C4C6F"/>
    <w:rsid w:val="005C656B"/>
    <w:rsid w:val="005C7166"/>
    <w:rsid w:val="005D3193"/>
    <w:rsid w:val="005E238A"/>
    <w:rsid w:val="00602192"/>
    <w:rsid w:val="00611AEA"/>
    <w:rsid w:val="0061206F"/>
    <w:rsid w:val="00620220"/>
    <w:rsid w:val="00624F54"/>
    <w:rsid w:val="00626E7A"/>
    <w:rsid w:val="00633B25"/>
    <w:rsid w:val="00636CD2"/>
    <w:rsid w:val="00641B6D"/>
    <w:rsid w:val="00652A3C"/>
    <w:rsid w:val="00656AF9"/>
    <w:rsid w:val="006677FB"/>
    <w:rsid w:val="00672C46"/>
    <w:rsid w:val="00674B07"/>
    <w:rsid w:val="00676E9B"/>
    <w:rsid w:val="00682241"/>
    <w:rsid w:val="00697363"/>
    <w:rsid w:val="00697EBE"/>
    <w:rsid w:val="006A12B3"/>
    <w:rsid w:val="006A4FC8"/>
    <w:rsid w:val="006D2882"/>
    <w:rsid w:val="006E0276"/>
    <w:rsid w:val="006E0AEB"/>
    <w:rsid w:val="006E106D"/>
    <w:rsid w:val="006F1D99"/>
    <w:rsid w:val="006F4F9E"/>
    <w:rsid w:val="00701600"/>
    <w:rsid w:val="00702E23"/>
    <w:rsid w:val="00704961"/>
    <w:rsid w:val="00706E2C"/>
    <w:rsid w:val="00721F1C"/>
    <w:rsid w:val="007302CC"/>
    <w:rsid w:val="00740DD0"/>
    <w:rsid w:val="007423BB"/>
    <w:rsid w:val="00742DD1"/>
    <w:rsid w:val="0074581E"/>
    <w:rsid w:val="00752357"/>
    <w:rsid w:val="0075312C"/>
    <w:rsid w:val="00755427"/>
    <w:rsid w:val="00755875"/>
    <w:rsid w:val="00761CF2"/>
    <w:rsid w:val="00762494"/>
    <w:rsid w:val="007742F4"/>
    <w:rsid w:val="00774842"/>
    <w:rsid w:val="0077484B"/>
    <w:rsid w:val="00774AEA"/>
    <w:rsid w:val="00777FEF"/>
    <w:rsid w:val="007958A4"/>
    <w:rsid w:val="007A32A7"/>
    <w:rsid w:val="007A4209"/>
    <w:rsid w:val="007A4860"/>
    <w:rsid w:val="007A6E96"/>
    <w:rsid w:val="007B38C0"/>
    <w:rsid w:val="007B5AE6"/>
    <w:rsid w:val="007B5CBF"/>
    <w:rsid w:val="007C21F2"/>
    <w:rsid w:val="007C7167"/>
    <w:rsid w:val="007D2F5E"/>
    <w:rsid w:val="007D6D71"/>
    <w:rsid w:val="007E71CA"/>
    <w:rsid w:val="007F184E"/>
    <w:rsid w:val="007F4BF8"/>
    <w:rsid w:val="00801A6C"/>
    <w:rsid w:val="00804027"/>
    <w:rsid w:val="00814DBD"/>
    <w:rsid w:val="00816334"/>
    <w:rsid w:val="00821E8D"/>
    <w:rsid w:val="008247DC"/>
    <w:rsid w:val="008365F7"/>
    <w:rsid w:val="0084196E"/>
    <w:rsid w:val="00882D26"/>
    <w:rsid w:val="008844D4"/>
    <w:rsid w:val="0088667E"/>
    <w:rsid w:val="00890D7F"/>
    <w:rsid w:val="008929C8"/>
    <w:rsid w:val="008934DF"/>
    <w:rsid w:val="008A6D5C"/>
    <w:rsid w:val="008B3918"/>
    <w:rsid w:val="008C19A2"/>
    <w:rsid w:val="008C505A"/>
    <w:rsid w:val="008C6A9A"/>
    <w:rsid w:val="008E03FC"/>
    <w:rsid w:val="008E4F84"/>
    <w:rsid w:val="008F5714"/>
    <w:rsid w:val="0090000E"/>
    <w:rsid w:val="009314DA"/>
    <w:rsid w:val="00933F9D"/>
    <w:rsid w:val="009524AD"/>
    <w:rsid w:val="00957BF5"/>
    <w:rsid w:val="00960723"/>
    <w:rsid w:val="009611B1"/>
    <w:rsid w:val="0096535A"/>
    <w:rsid w:val="00965F31"/>
    <w:rsid w:val="00971D5F"/>
    <w:rsid w:val="00972684"/>
    <w:rsid w:val="009726F2"/>
    <w:rsid w:val="00980739"/>
    <w:rsid w:val="0099307B"/>
    <w:rsid w:val="009A32FC"/>
    <w:rsid w:val="009D1326"/>
    <w:rsid w:val="009D30A3"/>
    <w:rsid w:val="009D3124"/>
    <w:rsid w:val="009D4387"/>
    <w:rsid w:val="009D46A9"/>
    <w:rsid w:val="009E234B"/>
    <w:rsid w:val="009E4340"/>
    <w:rsid w:val="009F4D68"/>
    <w:rsid w:val="009F57DC"/>
    <w:rsid w:val="00A044EC"/>
    <w:rsid w:val="00A10C56"/>
    <w:rsid w:val="00A132D3"/>
    <w:rsid w:val="00A37365"/>
    <w:rsid w:val="00A439B8"/>
    <w:rsid w:val="00A51E0A"/>
    <w:rsid w:val="00A60E0F"/>
    <w:rsid w:val="00A74C60"/>
    <w:rsid w:val="00A80B31"/>
    <w:rsid w:val="00A82185"/>
    <w:rsid w:val="00A826EF"/>
    <w:rsid w:val="00A83CB4"/>
    <w:rsid w:val="00A93EE6"/>
    <w:rsid w:val="00A979F0"/>
    <w:rsid w:val="00AA0D9D"/>
    <w:rsid w:val="00AA3434"/>
    <w:rsid w:val="00AA4BA8"/>
    <w:rsid w:val="00AB5B80"/>
    <w:rsid w:val="00AC2C2D"/>
    <w:rsid w:val="00AC5573"/>
    <w:rsid w:val="00AF42F7"/>
    <w:rsid w:val="00AF6923"/>
    <w:rsid w:val="00B031BE"/>
    <w:rsid w:val="00B211F5"/>
    <w:rsid w:val="00B27724"/>
    <w:rsid w:val="00B45B58"/>
    <w:rsid w:val="00B46C5F"/>
    <w:rsid w:val="00B652F7"/>
    <w:rsid w:val="00B80DE8"/>
    <w:rsid w:val="00BA199C"/>
    <w:rsid w:val="00BB6E08"/>
    <w:rsid w:val="00BB73BB"/>
    <w:rsid w:val="00BC7F56"/>
    <w:rsid w:val="00BD37DB"/>
    <w:rsid w:val="00BE2B0C"/>
    <w:rsid w:val="00BF2A4A"/>
    <w:rsid w:val="00C10B04"/>
    <w:rsid w:val="00C15982"/>
    <w:rsid w:val="00C16CA2"/>
    <w:rsid w:val="00C31E61"/>
    <w:rsid w:val="00C404D9"/>
    <w:rsid w:val="00C539EF"/>
    <w:rsid w:val="00C55C2A"/>
    <w:rsid w:val="00C561DA"/>
    <w:rsid w:val="00C56EBD"/>
    <w:rsid w:val="00C92350"/>
    <w:rsid w:val="00C95631"/>
    <w:rsid w:val="00CC102C"/>
    <w:rsid w:val="00CC10A3"/>
    <w:rsid w:val="00CE0284"/>
    <w:rsid w:val="00CE24DB"/>
    <w:rsid w:val="00CE4F5A"/>
    <w:rsid w:val="00D00F94"/>
    <w:rsid w:val="00D077D3"/>
    <w:rsid w:val="00D25690"/>
    <w:rsid w:val="00D322E8"/>
    <w:rsid w:val="00D414E9"/>
    <w:rsid w:val="00D429B2"/>
    <w:rsid w:val="00D517DC"/>
    <w:rsid w:val="00D56BD5"/>
    <w:rsid w:val="00D637BE"/>
    <w:rsid w:val="00D66B68"/>
    <w:rsid w:val="00D67BA4"/>
    <w:rsid w:val="00D70610"/>
    <w:rsid w:val="00D71728"/>
    <w:rsid w:val="00D901B9"/>
    <w:rsid w:val="00D917A2"/>
    <w:rsid w:val="00D93787"/>
    <w:rsid w:val="00D94350"/>
    <w:rsid w:val="00D943D0"/>
    <w:rsid w:val="00D976ED"/>
    <w:rsid w:val="00D97B49"/>
    <w:rsid w:val="00DA1FDE"/>
    <w:rsid w:val="00DB3361"/>
    <w:rsid w:val="00DB5E9D"/>
    <w:rsid w:val="00DD1C0E"/>
    <w:rsid w:val="00DD3CD7"/>
    <w:rsid w:val="00DD6320"/>
    <w:rsid w:val="00DD7CC7"/>
    <w:rsid w:val="00DE2D24"/>
    <w:rsid w:val="00DE50CA"/>
    <w:rsid w:val="00DE5CF2"/>
    <w:rsid w:val="00DE78B1"/>
    <w:rsid w:val="00DF34FC"/>
    <w:rsid w:val="00DF37EA"/>
    <w:rsid w:val="00DF6AEA"/>
    <w:rsid w:val="00DF7F2A"/>
    <w:rsid w:val="00E219CC"/>
    <w:rsid w:val="00E24DCC"/>
    <w:rsid w:val="00E34D48"/>
    <w:rsid w:val="00E363D1"/>
    <w:rsid w:val="00E3797D"/>
    <w:rsid w:val="00E45F1C"/>
    <w:rsid w:val="00E50C89"/>
    <w:rsid w:val="00E512A5"/>
    <w:rsid w:val="00E7402A"/>
    <w:rsid w:val="00E81C8E"/>
    <w:rsid w:val="00E906BF"/>
    <w:rsid w:val="00E96D14"/>
    <w:rsid w:val="00E971AC"/>
    <w:rsid w:val="00EA40E9"/>
    <w:rsid w:val="00EC0EE1"/>
    <w:rsid w:val="00EC2849"/>
    <w:rsid w:val="00ED2306"/>
    <w:rsid w:val="00EE6305"/>
    <w:rsid w:val="00EF29B6"/>
    <w:rsid w:val="00EF5FE3"/>
    <w:rsid w:val="00EF65AD"/>
    <w:rsid w:val="00F02A88"/>
    <w:rsid w:val="00F16A85"/>
    <w:rsid w:val="00F36755"/>
    <w:rsid w:val="00F41087"/>
    <w:rsid w:val="00F4569A"/>
    <w:rsid w:val="00F51B79"/>
    <w:rsid w:val="00F54F76"/>
    <w:rsid w:val="00F71CBD"/>
    <w:rsid w:val="00F854A3"/>
    <w:rsid w:val="00F92509"/>
    <w:rsid w:val="00FA50BC"/>
    <w:rsid w:val="00FA5F67"/>
    <w:rsid w:val="00FD6B3A"/>
    <w:rsid w:val="00FF1D79"/>
    <w:rsid w:val="00FF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373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A3736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A37365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A37365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7365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A37365"/>
    <w:rPr>
      <w:rFonts w:ascii="Arial" w:eastAsia="Times New Roman" w:hAnsi="Arial" w:cs="Times New Roman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semiHidden/>
    <w:rsid w:val="00A37365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A37365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semiHidden/>
    <w:unhideWhenUsed/>
    <w:rsid w:val="00A37365"/>
    <w:rPr>
      <w:color w:val="0000FF"/>
      <w:u w:val="single"/>
    </w:rPr>
  </w:style>
  <w:style w:type="paragraph" w:styleId="-HTML">
    <w:name w:val="HTML Preformatted"/>
    <w:basedOn w:val="a"/>
    <w:link w:val="-HTMLChar"/>
    <w:unhideWhenUsed/>
    <w:rsid w:val="00A3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A37365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3">
    <w:name w:val="annotation text"/>
    <w:basedOn w:val="a"/>
    <w:link w:val="Char1"/>
    <w:semiHidden/>
    <w:unhideWhenUsed/>
    <w:rsid w:val="00A37365"/>
  </w:style>
  <w:style w:type="character" w:customStyle="1" w:styleId="Char1">
    <w:name w:val="Κείμενο σχολίου Char1"/>
    <w:link w:val="a3"/>
    <w:semiHidden/>
    <w:locked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σχολίου Char"/>
    <w:basedOn w:val="a0"/>
    <w:semiHidden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Κεφαλίδα Char"/>
    <w:basedOn w:val="a0"/>
    <w:link w:val="a4"/>
    <w:uiPriority w:val="99"/>
    <w:semiHidden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A3736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0"/>
    <w:uiPriority w:val="99"/>
    <w:unhideWhenUsed/>
    <w:rsid w:val="00A37365"/>
    <w:pPr>
      <w:tabs>
        <w:tab w:val="center" w:pos="4153"/>
        <w:tab w:val="right" w:pos="8306"/>
      </w:tabs>
    </w:pPr>
  </w:style>
  <w:style w:type="character" w:customStyle="1" w:styleId="Char10">
    <w:name w:val="Υποσέλιδο Char1"/>
    <w:basedOn w:val="a0"/>
    <w:link w:val="a5"/>
    <w:uiPriority w:val="99"/>
    <w:semiHidden/>
    <w:locked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Υποσέλιδο Char"/>
    <w:basedOn w:val="a0"/>
    <w:uiPriority w:val="99"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3">
    <w:name w:val="Σώμα κειμένου Char"/>
    <w:basedOn w:val="a0"/>
    <w:link w:val="a6"/>
    <w:semiHidden/>
    <w:rsid w:val="00A37365"/>
    <w:rPr>
      <w:rFonts w:ascii="Calibri" w:eastAsia="Times New Roman" w:hAnsi="Calibri" w:cs="Times New Roman"/>
      <w:sz w:val="20"/>
      <w:szCs w:val="20"/>
      <w:lang w:eastAsia="el-GR"/>
    </w:rPr>
  </w:style>
  <w:style w:type="paragraph" w:styleId="a6">
    <w:name w:val="Body Text"/>
    <w:basedOn w:val="a"/>
    <w:link w:val="Char3"/>
    <w:semiHidden/>
    <w:unhideWhenUsed/>
    <w:rsid w:val="00A37365"/>
    <w:pPr>
      <w:spacing w:after="120" w:line="276" w:lineRule="auto"/>
    </w:pPr>
    <w:rPr>
      <w:rFonts w:ascii="Calibri" w:hAnsi="Calibri"/>
    </w:rPr>
  </w:style>
  <w:style w:type="paragraph" w:styleId="30">
    <w:name w:val="Body Text 3"/>
    <w:basedOn w:val="a"/>
    <w:link w:val="3Char0"/>
    <w:semiHidden/>
    <w:unhideWhenUsed/>
    <w:rsid w:val="00A37365"/>
    <w:pPr>
      <w:ind w:right="1168"/>
      <w:jc w:val="both"/>
    </w:pPr>
    <w:rPr>
      <w:b/>
      <w:sz w:val="24"/>
    </w:rPr>
  </w:style>
  <w:style w:type="character" w:customStyle="1" w:styleId="3Char0">
    <w:name w:val="Σώμα κείμενου 3 Char"/>
    <w:basedOn w:val="a0"/>
    <w:link w:val="30"/>
    <w:semiHidden/>
    <w:rsid w:val="00A37365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4">
    <w:name w:val="Θέμα σχολίου Char"/>
    <w:basedOn w:val="Char"/>
    <w:link w:val="a7"/>
    <w:semiHidden/>
    <w:rsid w:val="00A3736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annotation subject"/>
    <w:basedOn w:val="a3"/>
    <w:next w:val="a3"/>
    <w:link w:val="Char4"/>
    <w:semiHidden/>
    <w:unhideWhenUsed/>
    <w:rsid w:val="00A37365"/>
    <w:rPr>
      <w:b/>
      <w:bCs/>
    </w:rPr>
  </w:style>
  <w:style w:type="paragraph" w:styleId="a8">
    <w:name w:val="Balloon Text"/>
    <w:basedOn w:val="a"/>
    <w:link w:val="Char5"/>
    <w:uiPriority w:val="99"/>
    <w:semiHidden/>
    <w:unhideWhenUsed/>
    <w:rsid w:val="00A37365"/>
    <w:rPr>
      <w:rFonts w:ascii="Tahoma" w:hAnsi="Tahoma"/>
      <w:sz w:val="16"/>
      <w:szCs w:val="16"/>
    </w:rPr>
  </w:style>
  <w:style w:type="character" w:customStyle="1" w:styleId="Char5">
    <w:name w:val="Κείμενο πλαισίου Char"/>
    <w:basedOn w:val="a0"/>
    <w:link w:val="a8"/>
    <w:uiPriority w:val="99"/>
    <w:semiHidden/>
    <w:rsid w:val="00A37365"/>
    <w:rPr>
      <w:rFonts w:ascii="Tahoma" w:eastAsia="Times New Roman" w:hAnsi="Tahoma" w:cs="Times New Roman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A37365"/>
    <w:pPr>
      <w:ind w:left="720"/>
      <w:contextualSpacing/>
    </w:pPr>
  </w:style>
  <w:style w:type="paragraph" w:customStyle="1" w:styleId="10">
    <w:name w:val="Παράγραφος λίστας1"/>
    <w:basedOn w:val="a"/>
    <w:uiPriority w:val="34"/>
    <w:qFormat/>
    <w:rsid w:val="00A37365"/>
    <w:pPr>
      <w:ind w:left="720"/>
      <w:contextualSpacing/>
    </w:pPr>
  </w:style>
  <w:style w:type="paragraph" w:customStyle="1" w:styleId="Default">
    <w:name w:val="Default"/>
    <w:rsid w:val="00A3736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customStyle="1" w:styleId="CM1">
    <w:name w:val="CM1"/>
    <w:basedOn w:val="Default"/>
    <w:next w:val="Default"/>
    <w:rsid w:val="00A37365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37365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37365"/>
    <w:rPr>
      <w:rFonts w:cs="Times New Roman"/>
      <w:color w:val="auto"/>
    </w:rPr>
  </w:style>
  <w:style w:type="paragraph" w:customStyle="1" w:styleId="Text1">
    <w:name w:val="Text 1"/>
    <w:basedOn w:val="a"/>
    <w:rsid w:val="00A37365"/>
    <w:pPr>
      <w:snapToGrid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a"/>
    <w:rsid w:val="00A37365"/>
    <w:pPr>
      <w:snapToGrid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a"/>
    <w:next w:val="a"/>
    <w:rsid w:val="00A37365"/>
    <w:pPr>
      <w:snapToGrid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a"/>
    <w:rsid w:val="00A37365"/>
    <w:pPr>
      <w:spacing w:before="120" w:after="120"/>
      <w:ind w:left="1984" w:hanging="567"/>
      <w:jc w:val="both"/>
    </w:pPr>
    <w:rPr>
      <w:sz w:val="24"/>
      <w:szCs w:val="24"/>
      <w:lang w:val="en-GB" w:eastAsia="de-DE"/>
    </w:rPr>
  </w:style>
  <w:style w:type="paragraph" w:customStyle="1" w:styleId="CharChar5CharCharCharChar">
    <w:name w:val="Char Char5 Char Char Char Char"/>
    <w:basedOn w:val="a"/>
    <w:rsid w:val="00A37365"/>
    <w:rPr>
      <w:sz w:val="24"/>
      <w:szCs w:val="24"/>
      <w:lang w:val="pl-PL" w:eastAsia="pl-PL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A37365"/>
    <w:rPr>
      <w:sz w:val="24"/>
      <w:szCs w:val="24"/>
      <w:lang w:val="pl-PL" w:eastAsia="pl-PL"/>
    </w:rPr>
  </w:style>
  <w:style w:type="paragraph" w:customStyle="1" w:styleId="CM13">
    <w:name w:val="CM1+3"/>
    <w:basedOn w:val="a"/>
    <w:next w:val="a"/>
    <w:rsid w:val="00A3736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3">
    <w:name w:val="CM4+3"/>
    <w:basedOn w:val="a"/>
    <w:next w:val="a"/>
    <w:rsid w:val="00A3736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harChar5CharCharCharCharCharChar">
    <w:name w:val="Char Char5 Char Char Char Char Char Char"/>
    <w:basedOn w:val="a"/>
    <w:rsid w:val="00A37365"/>
    <w:rPr>
      <w:sz w:val="24"/>
      <w:szCs w:val="24"/>
      <w:lang w:val="pl-PL" w:eastAsia="pl-PL"/>
    </w:rPr>
  </w:style>
  <w:style w:type="paragraph" w:customStyle="1" w:styleId="Char2CharCharCharCharCharChar">
    <w:name w:val="Char2 Char Char Char Char Char Char"/>
    <w:basedOn w:val="a"/>
    <w:rsid w:val="00A37365"/>
    <w:rPr>
      <w:sz w:val="24"/>
      <w:szCs w:val="24"/>
      <w:lang w:val="pl-PL" w:eastAsia="pl-PL"/>
    </w:rPr>
  </w:style>
  <w:style w:type="paragraph" w:customStyle="1" w:styleId="CharChar5">
    <w:name w:val="Char Char5"/>
    <w:basedOn w:val="a"/>
    <w:rsid w:val="00A37365"/>
    <w:rPr>
      <w:sz w:val="24"/>
      <w:szCs w:val="24"/>
      <w:lang w:val="pl-PL" w:eastAsia="pl-PL"/>
    </w:rPr>
  </w:style>
  <w:style w:type="paragraph" w:customStyle="1" w:styleId="Dbutdoc1">
    <w:name w:val="D?)?but doc.1"/>
    <w:rsid w:val="00A3736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Dbutdoc">
    <w:name w:val="DÀ)Àbut doc."/>
    <w:rsid w:val="00A3736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21">
    <w:name w:val="Σώμα κείμενου 21"/>
    <w:basedOn w:val="a"/>
    <w:rsid w:val="00A37365"/>
    <w:pPr>
      <w:suppressAutoHyphens/>
      <w:jc w:val="both"/>
    </w:pPr>
    <w:rPr>
      <w:rFonts w:ascii="Arial" w:hAnsi="Arial" w:cs="Arial"/>
      <w:b/>
      <w:bCs/>
      <w:color w:val="FF0000"/>
      <w:lang w:eastAsia="zh-CN"/>
    </w:rPr>
  </w:style>
  <w:style w:type="paragraph" w:customStyle="1" w:styleId="aa">
    <w:name w:val="Περιεχόμενα πίνακα"/>
    <w:basedOn w:val="a"/>
    <w:rsid w:val="00A37365"/>
    <w:pPr>
      <w:suppressLineNumbers/>
      <w:suppressAutoHyphens/>
    </w:pPr>
    <w:rPr>
      <w:lang w:eastAsia="zh-CN"/>
    </w:rPr>
  </w:style>
  <w:style w:type="paragraph" w:customStyle="1" w:styleId="CharChar5CharChar">
    <w:name w:val="Char Char5 Char Char"/>
    <w:basedOn w:val="a"/>
    <w:rsid w:val="00A37365"/>
    <w:rPr>
      <w:sz w:val="24"/>
      <w:szCs w:val="24"/>
      <w:lang w:val="pl-PL" w:eastAsia="pl-PL"/>
    </w:rPr>
  </w:style>
  <w:style w:type="paragraph" w:customStyle="1" w:styleId="ab">
    <w:name w:val="Επικεφαλίδα"/>
    <w:basedOn w:val="a"/>
    <w:next w:val="a6"/>
    <w:rsid w:val="00A3736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ac">
    <w:name w:val="Ευρετήριο"/>
    <w:basedOn w:val="a"/>
    <w:rsid w:val="00A37365"/>
    <w:pPr>
      <w:suppressLineNumbers/>
      <w:suppressAutoHyphens/>
    </w:pPr>
    <w:rPr>
      <w:rFonts w:cs="Arial"/>
      <w:lang w:eastAsia="zh-CN"/>
    </w:rPr>
  </w:style>
  <w:style w:type="paragraph" w:customStyle="1" w:styleId="11">
    <w:name w:val="Λεζάντα1"/>
    <w:basedOn w:val="a"/>
    <w:rsid w:val="00A3736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2">
    <w:name w:val="Κείμενο σχολίου1"/>
    <w:basedOn w:val="a"/>
    <w:rsid w:val="00A37365"/>
    <w:pPr>
      <w:suppressAutoHyphens/>
    </w:pPr>
    <w:rPr>
      <w:lang w:eastAsia="zh-CN"/>
    </w:rPr>
  </w:style>
  <w:style w:type="paragraph" w:customStyle="1" w:styleId="31">
    <w:name w:val="Σώμα κείμενου 31"/>
    <w:basedOn w:val="a"/>
    <w:rsid w:val="00A37365"/>
    <w:pPr>
      <w:suppressAutoHyphens/>
      <w:ind w:right="1168"/>
      <w:jc w:val="both"/>
    </w:pPr>
    <w:rPr>
      <w:b/>
      <w:sz w:val="24"/>
      <w:lang w:eastAsia="zh-CN"/>
    </w:rPr>
  </w:style>
  <w:style w:type="paragraph" w:customStyle="1" w:styleId="Dbutdoc11">
    <w:name w:val="D?)?but doc.11"/>
    <w:rsid w:val="00A3736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Dbutdoc10">
    <w:name w:val="DÀ)Àbut doc.1"/>
    <w:rsid w:val="00A3736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d">
    <w:name w:val="Επικεφαλίδα πίνακα"/>
    <w:basedOn w:val="aa"/>
    <w:rsid w:val="00A37365"/>
    <w:pPr>
      <w:jc w:val="center"/>
    </w:pPr>
    <w:rPr>
      <w:b/>
      <w:bCs/>
    </w:rPr>
  </w:style>
  <w:style w:type="paragraph" w:customStyle="1" w:styleId="ae">
    <w:name w:val="Περιεχόμενα πλαισίου"/>
    <w:basedOn w:val="a"/>
    <w:rsid w:val="00A37365"/>
    <w:pPr>
      <w:suppressAutoHyphens/>
    </w:pPr>
    <w:rPr>
      <w:lang w:eastAsia="zh-CN"/>
    </w:rPr>
  </w:style>
  <w:style w:type="paragraph" w:customStyle="1" w:styleId="20">
    <w:name w:val="Κείμενο σχολίου2"/>
    <w:basedOn w:val="a"/>
    <w:rsid w:val="00A37365"/>
    <w:pPr>
      <w:suppressAutoHyphens/>
    </w:pPr>
    <w:rPr>
      <w:lang w:eastAsia="zh-CN"/>
    </w:rPr>
  </w:style>
  <w:style w:type="character" w:customStyle="1" w:styleId="Hyperlink1">
    <w:name w:val="Hyperlink1"/>
    <w:rsid w:val="00A373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7365"/>
  </w:style>
  <w:style w:type="character" w:customStyle="1" w:styleId="WW8Num6z4">
    <w:name w:val="WW8Num6z4"/>
    <w:rsid w:val="00A37365"/>
  </w:style>
  <w:style w:type="character" w:customStyle="1" w:styleId="WW8Num1z0">
    <w:name w:val="WW8Num1z0"/>
    <w:rsid w:val="00A37365"/>
  </w:style>
  <w:style w:type="character" w:customStyle="1" w:styleId="WW8Num1z1">
    <w:name w:val="WW8Num1z1"/>
    <w:rsid w:val="00A37365"/>
  </w:style>
  <w:style w:type="character" w:customStyle="1" w:styleId="WW8Num1z2">
    <w:name w:val="WW8Num1z2"/>
    <w:rsid w:val="00A37365"/>
  </w:style>
  <w:style w:type="character" w:customStyle="1" w:styleId="WW8Num1z3">
    <w:name w:val="WW8Num1z3"/>
    <w:rsid w:val="00A37365"/>
  </w:style>
  <w:style w:type="character" w:customStyle="1" w:styleId="WW8Num1z4">
    <w:name w:val="WW8Num1z4"/>
    <w:rsid w:val="00A37365"/>
  </w:style>
  <w:style w:type="character" w:customStyle="1" w:styleId="WW8Num1z5">
    <w:name w:val="WW8Num1z5"/>
    <w:rsid w:val="00A37365"/>
  </w:style>
  <w:style w:type="character" w:customStyle="1" w:styleId="WW8Num1z6">
    <w:name w:val="WW8Num1z6"/>
    <w:rsid w:val="00A37365"/>
  </w:style>
  <w:style w:type="character" w:customStyle="1" w:styleId="WW8Num1z7">
    <w:name w:val="WW8Num1z7"/>
    <w:rsid w:val="00A37365"/>
  </w:style>
  <w:style w:type="character" w:customStyle="1" w:styleId="WW8Num1z8">
    <w:name w:val="WW8Num1z8"/>
    <w:rsid w:val="00A37365"/>
  </w:style>
  <w:style w:type="character" w:customStyle="1" w:styleId="WW8Num2z0">
    <w:name w:val="WW8Num2z0"/>
    <w:rsid w:val="00A3736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A37365"/>
  </w:style>
  <w:style w:type="character" w:customStyle="1" w:styleId="WW8Num3z1">
    <w:name w:val="WW8Num3z1"/>
    <w:rsid w:val="00A37365"/>
  </w:style>
  <w:style w:type="character" w:customStyle="1" w:styleId="WW8Num3z2">
    <w:name w:val="WW8Num3z2"/>
    <w:rsid w:val="00A37365"/>
  </w:style>
  <w:style w:type="character" w:customStyle="1" w:styleId="WW8Num3z3">
    <w:name w:val="WW8Num3z3"/>
    <w:rsid w:val="00A37365"/>
  </w:style>
  <w:style w:type="character" w:customStyle="1" w:styleId="WW8Num3z4">
    <w:name w:val="WW8Num3z4"/>
    <w:rsid w:val="00A37365"/>
  </w:style>
  <w:style w:type="character" w:customStyle="1" w:styleId="WW8Num3z5">
    <w:name w:val="WW8Num3z5"/>
    <w:rsid w:val="00A37365"/>
  </w:style>
  <w:style w:type="character" w:customStyle="1" w:styleId="WW8Num3z6">
    <w:name w:val="WW8Num3z6"/>
    <w:rsid w:val="00A37365"/>
  </w:style>
  <w:style w:type="character" w:customStyle="1" w:styleId="WW8Num3z7">
    <w:name w:val="WW8Num3z7"/>
    <w:rsid w:val="00A37365"/>
  </w:style>
  <w:style w:type="character" w:customStyle="1" w:styleId="WW8Num3z8">
    <w:name w:val="WW8Num3z8"/>
    <w:rsid w:val="00A37365"/>
  </w:style>
  <w:style w:type="character" w:customStyle="1" w:styleId="WW8Num4z0">
    <w:name w:val="WW8Num4z0"/>
    <w:rsid w:val="00A37365"/>
    <w:rPr>
      <w:b/>
      <w:bCs w:val="0"/>
      <w:sz w:val="24"/>
      <w:szCs w:val="24"/>
      <w:lang w:val="el-GR"/>
    </w:rPr>
  </w:style>
  <w:style w:type="character" w:customStyle="1" w:styleId="WW8Num4z1">
    <w:name w:val="WW8Num4z1"/>
    <w:rsid w:val="00A37365"/>
  </w:style>
  <w:style w:type="character" w:customStyle="1" w:styleId="WW8Num4z2">
    <w:name w:val="WW8Num4z2"/>
    <w:rsid w:val="00A37365"/>
  </w:style>
  <w:style w:type="character" w:customStyle="1" w:styleId="WW8Num4z3">
    <w:name w:val="WW8Num4z3"/>
    <w:rsid w:val="00A37365"/>
  </w:style>
  <w:style w:type="character" w:customStyle="1" w:styleId="WW8Num4z4">
    <w:name w:val="WW8Num4z4"/>
    <w:rsid w:val="00A37365"/>
  </w:style>
  <w:style w:type="character" w:customStyle="1" w:styleId="WW8Num4z5">
    <w:name w:val="WW8Num4z5"/>
    <w:rsid w:val="00A37365"/>
  </w:style>
  <w:style w:type="character" w:customStyle="1" w:styleId="WW8Num4z6">
    <w:name w:val="WW8Num4z6"/>
    <w:rsid w:val="00A37365"/>
  </w:style>
  <w:style w:type="character" w:customStyle="1" w:styleId="WW8Num4z7">
    <w:name w:val="WW8Num4z7"/>
    <w:rsid w:val="00A37365"/>
  </w:style>
  <w:style w:type="character" w:customStyle="1" w:styleId="WW8Num4z8">
    <w:name w:val="WW8Num4z8"/>
    <w:rsid w:val="00A37365"/>
  </w:style>
  <w:style w:type="character" w:customStyle="1" w:styleId="WW8Num5z0">
    <w:name w:val="WW8Num5z0"/>
    <w:rsid w:val="00A37365"/>
  </w:style>
  <w:style w:type="character" w:customStyle="1" w:styleId="WW8Num5z1">
    <w:name w:val="WW8Num5z1"/>
    <w:rsid w:val="00A37365"/>
  </w:style>
  <w:style w:type="character" w:customStyle="1" w:styleId="WW8Num5z2">
    <w:name w:val="WW8Num5z2"/>
    <w:rsid w:val="00A37365"/>
  </w:style>
  <w:style w:type="character" w:customStyle="1" w:styleId="WW8Num5z3">
    <w:name w:val="WW8Num5z3"/>
    <w:rsid w:val="00A37365"/>
  </w:style>
  <w:style w:type="character" w:customStyle="1" w:styleId="WW8Num5z4">
    <w:name w:val="WW8Num5z4"/>
    <w:rsid w:val="00A37365"/>
  </w:style>
  <w:style w:type="character" w:customStyle="1" w:styleId="WW8Num5z5">
    <w:name w:val="WW8Num5z5"/>
    <w:rsid w:val="00A37365"/>
  </w:style>
  <w:style w:type="character" w:customStyle="1" w:styleId="WW8Num5z6">
    <w:name w:val="WW8Num5z6"/>
    <w:rsid w:val="00A37365"/>
  </w:style>
  <w:style w:type="character" w:customStyle="1" w:styleId="WW8Num5z7">
    <w:name w:val="WW8Num5z7"/>
    <w:rsid w:val="00A37365"/>
  </w:style>
  <w:style w:type="character" w:customStyle="1" w:styleId="WW8Num5z8">
    <w:name w:val="WW8Num5z8"/>
    <w:rsid w:val="00A37365"/>
  </w:style>
  <w:style w:type="character" w:customStyle="1" w:styleId="WW8Num6z0">
    <w:name w:val="WW8Num6z0"/>
    <w:rsid w:val="00A37365"/>
  </w:style>
  <w:style w:type="character" w:customStyle="1" w:styleId="WW8Num6z1">
    <w:name w:val="WW8Num6z1"/>
    <w:rsid w:val="00A37365"/>
  </w:style>
  <w:style w:type="character" w:customStyle="1" w:styleId="WW8Num6z2">
    <w:name w:val="WW8Num6z2"/>
    <w:rsid w:val="00A37365"/>
  </w:style>
  <w:style w:type="character" w:customStyle="1" w:styleId="WW8Num6z3">
    <w:name w:val="WW8Num6z3"/>
    <w:rsid w:val="00A37365"/>
  </w:style>
  <w:style w:type="character" w:customStyle="1" w:styleId="WW8Num6z5">
    <w:name w:val="WW8Num6z5"/>
    <w:rsid w:val="00A37365"/>
  </w:style>
  <w:style w:type="character" w:customStyle="1" w:styleId="WW8Num6z6">
    <w:name w:val="WW8Num6z6"/>
    <w:rsid w:val="00A37365"/>
  </w:style>
  <w:style w:type="character" w:customStyle="1" w:styleId="WW8Num6z7">
    <w:name w:val="WW8Num6z7"/>
    <w:rsid w:val="00A37365"/>
  </w:style>
  <w:style w:type="character" w:customStyle="1" w:styleId="WW8Num6z8">
    <w:name w:val="WW8Num6z8"/>
    <w:rsid w:val="00A37365"/>
  </w:style>
  <w:style w:type="character" w:customStyle="1" w:styleId="WW8Num7z0">
    <w:name w:val="WW8Num7z0"/>
    <w:rsid w:val="00A37365"/>
    <w:rPr>
      <w:rFonts w:ascii="Symbol" w:hAnsi="Symbol" w:cs="OpenSymbol" w:hint="default"/>
    </w:rPr>
  </w:style>
  <w:style w:type="character" w:customStyle="1" w:styleId="WW8Num7z1">
    <w:name w:val="WW8Num7z1"/>
    <w:rsid w:val="00A37365"/>
    <w:rPr>
      <w:rFonts w:ascii="Wingdings" w:hAnsi="Wingdings" w:cs="OpenSymbol" w:hint="default"/>
    </w:rPr>
  </w:style>
  <w:style w:type="character" w:customStyle="1" w:styleId="22">
    <w:name w:val="Προεπιλεγμένη γραμματοσειρά2"/>
    <w:rsid w:val="00A37365"/>
  </w:style>
  <w:style w:type="character" w:customStyle="1" w:styleId="WW8Num7z2">
    <w:name w:val="WW8Num7z2"/>
    <w:rsid w:val="00A37365"/>
  </w:style>
  <w:style w:type="character" w:customStyle="1" w:styleId="WW8Num7z3">
    <w:name w:val="WW8Num7z3"/>
    <w:rsid w:val="00A37365"/>
  </w:style>
  <w:style w:type="character" w:customStyle="1" w:styleId="WW8Num7z4">
    <w:name w:val="WW8Num7z4"/>
    <w:rsid w:val="00A37365"/>
  </w:style>
  <w:style w:type="character" w:customStyle="1" w:styleId="WW8Num7z5">
    <w:name w:val="WW8Num7z5"/>
    <w:rsid w:val="00A37365"/>
  </w:style>
  <w:style w:type="character" w:customStyle="1" w:styleId="WW8Num7z6">
    <w:name w:val="WW8Num7z6"/>
    <w:rsid w:val="00A37365"/>
  </w:style>
  <w:style w:type="character" w:customStyle="1" w:styleId="WW8Num7z7">
    <w:name w:val="WW8Num7z7"/>
    <w:rsid w:val="00A37365"/>
  </w:style>
  <w:style w:type="character" w:customStyle="1" w:styleId="WW8Num7z8">
    <w:name w:val="WW8Num7z8"/>
    <w:rsid w:val="00A37365"/>
  </w:style>
  <w:style w:type="character" w:customStyle="1" w:styleId="WW8Num2z1">
    <w:name w:val="WW8Num2z1"/>
    <w:rsid w:val="00A37365"/>
    <w:rPr>
      <w:rFonts w:ascii="Courier New" w:hAnsi="Courier New" w:cs="Courier New" w:hint="default"/>
    </w:rPr>
  </w:style>
  <w:style w:type="character" w:customStyle="1" w:styleId="WW8Num2z2">
    <w:name w:val="WW8Num2z2"/>
    <w:rsid w:val="00A37365"/>
    <w:rPr>
      <w:rFonts w:ascii="Wingdings" w:hAnsi="Wingdings" w:cs="Wingdings" w:hint="default"/>
    </w:rPr>
  </w:style>
  <w:style w:type="character" w:customStyle="1" w:styleId="WW8Num2z3">
    <w:name w:val="WW8Num2z3"/>
    <w:rsid w:val="00A37365"/>
    <w:rPr>
      <w:rFonts w:ascii="Symbol" w:hAnsi="Symbol" w:cs="Symbol" w:hint="default"/>
    </w:rPr>
  </w:style>
  <w:style w:type="character" w:customStyle="1" w:styleId="WW8Num8z0">
    <w:name w:val="WW8Num8z0"/>
    <w:rsid w:val="00A37365"/>
  </w:style>
  <w:style w:type="character" w:customStyle="1" w:styleId="WW8Num8z1">
    <w:name w:val="WW8Num8z1"/>
    <w:rsid w:val="00A37365"/>
  </w:style>
  <w:style w:type="character" w:customStyle="1" w:styleId="WW8Num8z2">
    <w:name w:val="WW8Num8z2"/>
    <w:rsid w:val="00A37365"/>
  </w:style>
  <w:style w:type="character" w:customStyle="1" w:styleId="WW8Num8z3">
    <w:name w:val="WW8Num8z3"/>
    <w:rsid w:val="00A37365"/>
  </w:style>
  <w:style w:type="character" w:customStyle="1" w:styleId="WW8Num8z4">
    <w:name w:val="WW8Num8z4"/>
    <w:rsid w:val="00A37365"/>
  </w:style>
  <w:style w:type="character" w:customStyle="1" w:styleId="WW8Num8z5">
    <w:name w:val="WW8Num8z5"/>
    <w:rsid w:val="00A37365"/>
  </w:style>
  <w:style w:type="character" w:customStyle="1" w:styleId="WW8Num8z6">
    <w:name w:val="WW8Num8z6"/>
    <w:rsid w:val="00A37365"/>
  </w:style>
  <w:style w:type="character" w:customStyle="1" w:styleId="WW8Num8z7">
    <w:name w:val="WW8Num8z7"/>
    <w:rsid w:val="00A37365"/>
  </w:style>
  <w:style w:type="character" w:customStyle="1" w:styleId="WW8Num8z8">
    <w:name w:val="WW8Num8z8"/>
    <w:rsid w:val="00A37365"/>
  </w:style>
  <w:style w:type="character" w:customStyle="1" w:styleId="WW8Num9z0">
    <w:name w:val="WW8Num9z0"/>
    <w:rsid w:val="00A37365"/>
  </w:style>
  <w:style w:type="character" w:customStyle="1" w:styleId="WW8Num9z1">
    <w:name w:val="WW8Num9z1"/>
    <w:rsid w:val="00A37365"/>
  </w:style>
  <w:style w:type="character" w:customStyle="1" w:styleId="WW8Num9z2">
    <w:name w:val="WW8Num9z2"/>
    <w:rsid w:val="00A37365"/>
  </w:style>
  <w:style w:type="character" w:customStyle="1" w:styleId="WW8Num9z3">
    <w:name w:val="WW8Num9z3"/>
    <w:rsid w:val="00A37365"/>
  </w:style>
  <w:style w:type="character" w:customStyle="1" w:styleId="WW8Num9z4">
    <w:name w:val="WW8Num9z4"/>
    <w:rsid w:val="00A37365"/>
  </w:style>
  <w:style w:type="character" w:customStyle="1" w:styleId="WW8Num9z5">
    <w:name w:val="WW8Num9z5"/>
    <w:rsid w:val="00A37365"/>
  </w:style>
  <w:style w:type="character" w:customStyle="1" w:styleId="WW8Num9z6">
    <w:name w:val="WW8Num9z6"/>
    <w:rsid w:val="00A37365"/>
  </w:style>
  <w:style w:type="character" w:customStyle="1" w:styleId="WW8Num9z7">
    <w:name w:val="WW8Num9z7"/>
    <w:rsid w:val="00A37365"/>
  </w:style>
  <w:style w:type="character" w:customStyle="1" w:styleId="WW8Num9z8">
    <w:name w:val="WW8Num9z8"/>
    <w:rsid w:val="00A37365"/>
  </w:style>
  <w:style w:type="character" w:customStyle="1" w:styleId="WW8Num10z0">
    <w:name w:val="WW8Num10z0"/>
    <w:rsid w:val="00A37365"/>
    <w:rPr>
      <w:rFonts w:ascii="Arial Unicode MS" w:eastAsia="Arial Unicode MS" w:hAnsi="Arial Unicode MS" w:cs="Arial Unicode MS" w:hint="eastAsia"/>
    </w:rPr>
  </w:style>
  <w:style w:type="character" w:customStyle="1" w:styleId="WW8Num10z1">
    <w:name w:val="WW8Num10z1"/>
    <w:rsid w:val="00A37365"/>
  </w:style>
  <w:style w:type="character" w:customStyle="1" w:styleId="WW8Num10z2">
    <w:name w:val="WW8Num10z2"/>
    <w:rsid w:val="00A37365"/>
  </w:style>
  <w:style w:type="character" w:customStyle="1" w:styleId="WW8Num10z3">
    <w:name w:val="WW8Num10z3"/>
    <w:rsid w:val="00A37365"/>
  </w:style>
  <w:style w:type="character" w:customStyle="1" w:styleId="WW8Num10z4">
    <w:name w:val="WW8Num10z4"/>
    <w:rsid w:val="00A37365"/>
  </w:style>
  <w:style w:type="character" w:customStyle="1" w:styleId="WW8Num10z5">
    <w:name w:val="WW8Num10z5"/>
    <w:rsid w:val="00A37365"/>
  </w:style>
  <w:style w:type="character" w:customStyle="1" w:styleId="WW8Num10z6">
    <w:name w:val="WW8Num10z6"/>
    <w:rsid w:val="00A37365"/>
  </w:style>
  <w:style w:type="character" w:customStyle="1" w:styleId="WW8Num10z7">
    <w:name w:val="WW8Num10z7"/>
    <w:rsid w:val="00A37365"/>
  </w:style>
  <w:style w:type="character" w:customStyle="1" w:styleId="WW8Num10z8">
    <w:name w:val="WW8Num10z8"/>
    <w:rsid w:val="00A37365"/>
  </w:style>
  <w:style w:type="character" w:customStyle="1" w:styleId="13">
    <w:name w:val="Προεπιλεγμένη γραμματοσειρά1"/>
    <w:rsid w:val="00A37365"/>
  </w:style>
  <w:style w:type="character" w:customStyle="1" w:styleId="14">
    <w:name w:val="Παραπομπή σχολίου1"/>
    <w:rsid w:val="00A37365"/>
    <w:rPr>
      <w:sz w:val="16"/>
      <w:szCs w:val="16"/>
    </w:rPr>
  </w:style>
  <w:style w:type="character" w:customStyle="1" w:styleId="23">
    <w:name w:val="Παραπομπή σχολίου2"/>
    <w:rsid w:val="00A37365"/>
    <w:rPr>
      <w:sz w:val="16"/>
      <w:szCs w:val="16"/>
    </w:rPr>
  </w:style>
  <w:style w:type="character" w:customStyle="1" w:styleId="af">
    <w:name w:val="Χαρακτήρες αρίθμησης"/>
    <w:rsid w:val="00A37365"/>
  </w:style>
  <w:style w:type="character" w:customStyle="1" w:styleId="af0">
    <w:name w:val="Κουκκίδες"/>
    <w:rsid w:val="00A37365"/>
    <w:rPr>
      <w:rFonts w:ascii="OpenSymbol" w:eastAsia="OpenSymbol" w:hAnsi="OpenSymbol" w:cs="OpenSymbol" w:hint="default"/>
    </w:rPr>
  </w:style>
  <w:style w:type="character" w:styleId="af1">
    <w:name w:val="annotation reference"/>
    <w:basedOn w:val="a0"/>
    <w:semiHidden/>
    <w:unhideWhenUsed/>
    <w:rsid w:val="00DF34FC"/>
    <w:rPr>
      <w:sz w:val="16"/>
      <w:szCs w:val="16"/>
    </w:rPr>
  </w:style>
  <w:style w:type="paragraph" w:styleId="af2">
    <w:name w:val="Revision"/>
    <w:hidden/>
    <w:uiPriority w:val="99"/>
    <w:semiHidden/>
    <w:rsid w:val="00BB6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98FD-F2CD-405C-ADF8-42FA295E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3972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Κυπραίου</dc:creator>
  <cp:lastModifiedBy>user</cp:lastModifiedBy>
  <cp:revision>2</cp:revision>
  <cp:lastPrinted>2020-06-04T08:51:00Z</cp:lastPrinted>
  <dcterms:created xsi:type="dcterms:W3CDTF">2020-07-09T10:18:00Z</dcterms:created>
  <dcterms:modified xsi:type="dcterms:W3CDTF">2020-07-09T10:18:00Z</dcterms:modified>
</cp:coreProperties>
</file>