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0AA" w:rsidRDefault="00F010AA" w:rsidP="00B478A6">
      <w:pPr>
        <w:pStyle w:val="-HTML"/>
        <w:shd w:val="clear" w:color="auto" w:fill="FFFFFF"/>
        <w:spacing w:before="120" w:after="120" w:line="276" w:lineRule="auto"/>
        <w:rPr>
          <w:rFonts w:ascii="Bookman Old Style" w:hAnsi="Bookman Old Style" w:cs="Bookman Old Style"/>
          <w:color w:val="000000"/>
          <w:sz w:val="24"/>
          <w:szCs w:val="24"/>
        </w:rPr>
      </w:pPr>
    </w:p>
    <w:p w:rsidR="00F010AA" w:rsidRDefault="00F010AA" w:rsidP="00F010AA">
      <w:pPr>
        <w:pStyle w:val="-HTML"/>
        <w:shd w:val="clear" w:color="auto" w:fill="FFFFFF"/>
        <w:spacing w:before="120" w:after="12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ΥΠΟΔΕΙΓΜΑ 6</w:t>
      </w:r>
    </w:p>
    <w:p w:rsidR="00F010AA" w:rsidRDefault="00F010AA" w:rsidP="00F010AA">
      <w:pPr>
        <w:pStyle w:val="-HTML"/>
        <w:shd w:val="clear" w:color="auto" w:fill="FFFFFF"/>
        <w:spacing w:before="120" w:after="120"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010AA" w:rsidRDefault="00F010AA" w:rsidP="00F010AA">
      <w:pPr>
        <w:pStyle w:val="-HTML"/>
        <w:shd w:val="clear" w:color="auto" w:fill="FFFFFF"/>
        <w:spacing w:before="120" w:after="120"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ΠΙΝΑΚΑΣ ΠΡΟΫΠΟΛΟΓΙΣΜΟΥ ΑΝΑ ΧΩΡΑ</w:t>
      </w:r>
    </w:p>
    <w:p w:rsidR="00F010AA" w:rsidRDefault="00F010AA" w:rsidP="00F010AA">
      <w:pPr>
        <w:pStyle w:val="-HTML"/>
        <w:shd w:val="clear" w:color="auto" w:fill="FFFFFF"/>
        <w:spacing w:before="120" w:after="120" w:line="276" w:lineRule="auto"/>
        <w:jc w:val="center"/>
        <w:rPr>
          <w:rFonts w:ascii="Bookman Old Style" w:hAnsi="Bookman Old Style" w:cs="Bookman Old Style"/>
          <w:b/>
          <w:color w:val="000000"/>
          <w:sz w:val="22"/>
          <w:szCs w:val="22"/>
        </w:rPr>
      </w:pPr>
    </w:p>
    <w:tbl>
      <w:tblPr>
        <w:tblW w:w="16440" w:type="dxa"/>
        <w:tblInd w:w="-721" w:type="dxa"/>
        <w:tblLayout w:type="fixed"/>
        <w:tblLook w:val="04A0"/>
      </w:tblPr>
      <w:tblGrid>
        <w:gridCol w:w="1678"/>
        <w:gridCol w:w="1275"/>
        <w:gridCol w:w="1185"/>
        <w:gridCol w:w="1222"/>
        <w:gridCol w:w="851"/>
        <w:gridCol w:w="1281"/>
        <w:gridCol w:w="1134"/>
        <w:gridCol w:w="1275"/>
        <w:gridCol w:w="1052"/>
        <w:gridCol w:w="1188"/>
        <w:gridCol w:w="1157"/>
        <w:gridCol w:w="998"/>
        <w:gridCol w:w="1010"/>
        <w:gridCol w:w="1134"/>
      </w:tblGrid>
      <w:tr w:rsidR="00F010AA" w:rsidTr="00295C8B">
        <w:trPr>
          <w:trHeight w:val="522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5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napToGrid w:val="0"/>
              <w:spacing w:before="120" w:after="120" w:line="27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010D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</w:t>
            </w:r>
            <w:r w:rsidRPr="001010DC">
              <w:rPr>
                <w:rFonts w:ascii="Times New Roman" w:hAnsi="Times New Roman"/>
                <w:b/>
                <w:color w:val="000000"/>
                <w:sz w:val="16"/>
                <w:szCs w:val="16"/>
                <w:vertAlign w:val="superscript"/>
              </w:rPr>
              <w:t xml:space="preserve">ο </w:t>
            </w:r>
            <w:r w:rsidRPr="001010D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ΕΤΟΣ €</w:t>
            </w:r>
          </w:p>
        </w:tc>
        <w:tc>
          <w:tcPr>
            <w:tcW w:w="4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010D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</w:t>
            </w:r>
            <w:r w:rsidRPr="001010DC">
              <w:rPr>
                <w:rFonts w:ascii="Times New Roman" w:hAnsi="Times New Roman"/>
                <w:b/>
                <w:color w:val="000000"/>
                <w:sz w:val="16"/>
                <w:szCs w:val="16"/>
                <w:vertAlign w:val="superscript"/>
              </w:rPr>
              <w:t xml:space="preserve">ο  </w:t>
            </w:r>
            <w:r w:rsidRPr="001010D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ΕΤΟΣ €</w:t>
            </w:r>
          </w:p>
        </w:tc>
        <w:tc>
          <w:tcPr>
            <w:tcW w:w="4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010D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</w:t>
            </w:r>
            <w:r w:rsidRPr="001010DC">
              <w:rPr>
                <w:rFonts w:ascii="Times New Roman" w:hAnsi="Times New Roman"/>
                <w:b/>
                <w:color w:val="000000"/>
                <w:sz w:val="16"/>
                <w:szCs w:val="16"/>
                <w:vertAlign w:val="superscript"/>
              </w:rPr>
              <w:t xml:space="preserve">ο  </w:t>
            </w:r>
            <w:r w:rsidRPr="001010D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ΕΤΟΣ </w:t>
            </w:r>
            <w:r w:rsidRPr="001010DC">
              <w:rPr>
                <w:rFonts w:ascii="Times New Roman" w:hAnsi="Times New Roman"/>
                <w:b/>
                <w:color w:val="000000"/>
                <w:sz w:val="16"/>
                <w:szCs w:val="16"/>
                <w:lang w:val="en-US"/>
              </w:rPr>
              <w:t>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1010D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ΣΥΝΟΛΟ €  </w:t>
            </w:r>
          </w:p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010D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(1</w:t>
            </w:r>
            <w:r w:rsidRPr="001010DC">
              <w:rPr>
                <w:rFonts w:ascii="Times New Roman" w:hAnsi="Times New Roman"/>
                <w:b/>
                <w:color w:val="000000"/>
                <w:sz w:val="16"/>
                <w:szCs w:val="16"/>
                <w:vertAlign w:val="superscript"/>
              </w:rPr>
              <w:t xml:space="preserve">ο  </w:t>
            </w:r>
            <w:r w:rsidRPr="001010D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, 2</w:t>
            </w:r>
            <w:r w:rsidRPr="001010DC">
              <w:rPr>
                <w:rFonts w:ascii="Times New Roman" w:hAnsi="Times New Roman"/>
                <w:b/>
                <w:color w:val="000000"/>
                <w:sz w:val="16"/>
                <w:szCs w:val="16"/>
                <w:vertAlign w:val="superscript"/>
              </w:rPr>
              <w:t xml:space="preserve">ο  </w:t>
            </w:r>
            <w:r w:rsidRPr="001010D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, 3</w:t>
            </w:r>
            <w:r w:rsidRPr="001010DC">
              <w:rPr>
                <w:rFonts w:ascii="Times New Roman" w:hAnsi="Times New Roman"/>
                <w:b/>
                <w:color w:val="000000"/>
                <w:sz w:val="16"/>
                <w:szCs w:val="16"/>
                <w:vertAlign w:val="superscript"/>
              </w:rPr>
              <w:t xml:space="preserve">ο  </w:t>
            </w:r>
            <w:r w:rsidRPr="001010D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έτος)</w:t>
            </w:r>
          </w:p>
        </w:tc>
      </w:tr>
      <w:tr w:rsidR="00F010AA" w:rsidTr="00295C8B">
        <w:trPr>
          <w:trHeight w:val="522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F010AA" w:rsidRPr="001010DC" w:rsidRDefault="00F010AA" w:rsidP="00295C8B">
            <w:pPr>
              <w:pStyle w:val="-HTML"/>
              <w:shd w:val="clear" w:color="auto" w:fill="FFFFFF"/>
              <w:spacing w:before="120" w:after="12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F010AA" w:rsidRPr="001010DC" w:rsidRDefault="00F010AA" w:rsidP="00295C8B">
            <w:pPr>
              <w:pStyle w:val="-HTML"/>
              <w:shd w:val="clear" w:color="auto" w:fill="FFFFFF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010D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ΔΡΑΣΕΙΣ ΑΝΑ ΧΩΡΑ-ΣΤΟΧΟ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1010D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Ενωσιακή</w:t>
            </w:r>
            <w:proofErr w:type="spellEnd"/>
            <w:r w:rsidRPr="001010D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 συμμετοχή 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….</w:t>
            </w:r>
            <w:r w:rsidRPr="001010D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%</w:t>
            </w: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010D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Εθνική συμμετοχή 0% ή 30%</w:t>
            </w:r>
          </w:p>
        </w:tc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010D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Ιδία συμμετοχή 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….</w:t>
            </w:r>
            <w:r w:rsidRPr="001010D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%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010D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Σύνολο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1010D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Ενωσιακή</w:t>
            </w:r>
            <w:proofErr w:type="spellEnd"/>
            <w:r w:rsidRPr="001010D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 συμμετοχή 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….</w:t>
            </w:r>
            <w:r w:rsidRPr="001010D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010D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Εθνική συμμετοχή 0% ή 30%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010D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Ιδία συμμετοχή 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….</w:t>
            </w:r>
            <w:r w:rsidRPr="001010D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% </w:t>
            </w:r>
          </w:p>
        </w:tc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010D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Σύνολο</w:t>
            </w: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1010D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Ενωσιακή</w:t>
            </w:r>
            <w:proofErr w:type="spellEnd"/>
            <w:r w:rsidRPr="001010D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 συμμετοχή 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….</w:t>
            </w:r>
            <w:r w:rsidRPr="001010D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%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010D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Εθνική συμμετοχή 0% ή 30%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010D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Ιδία συμμετοχή 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….</w:t>
            </w:r>
            <w:r w:rsidRPr="001010D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% </w:t>
            </w:r>
          </w:p>
        </w:tc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010D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Σύνολο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10DC">
              <w:rPr>
                <w:rFonts w:ascii="Times New Roman" w:eastAsia="Bookman Old Style" w:hAnsi="Times New Roman"/>
                <w:b/>
                <w:color w:val="000000"/>
                <w:sz w:val="16"/>
                <w:szCs w:val="16"/>
              </w:rPr>
              <w:t xml:space="preserve"> </w:t>
            </w:r>
            <w:r w:rsidRPr="001010D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Σύνολο   </w:t>
            </w:r>
          </w:p>
        </w:tc>
      </w:tr>
      <w:tr w:rsidR="00F010AA" w:rsidTr="00295C8B">
        <w:trPr>
          <w:trHeight w:val="326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0AA" w:rsidRPr="001010DC" w:rsidRDefault="00F010AA" w:rsidP="00295C8B">
            <w:pPr>
              <w:pStyle w:val="-HTML"/>
              <w:shd w:val="clear" w:color="auto" w:fill="FFFFFF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10D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Δράση 1 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F010AA" w:rsidTr="00295C8B">
        <w:trPr>
          <w:trHeight w:val="388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0AA" w:rsidRPr="001010DC" w:rsidRDefault="00F010AA" w:rsidP="00295C8B">
            <w:pPr>
              <w:pStyle w:val="-HTML"/>
              <w:shd w:val="clear" w:color="auto" w:fill="FFFFFF"/>
              <w:spacing w:before="120" w:after="12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010DC">
              <w:rPr>
                <w:rFonts w:ascii="Times New Roman" w:hAnsi="Times New Roman"/>
                <w:color w:val="000000"/>
                <w:sz w:val="18"/>
                <w:szCs w:val="18"/>
              </w:rPr>
              <w:t>Ενέργεια  αα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F010AA" w:rsidTr="00295C8B">
        <w:trPr>
          <w:trHeight w:val="330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0AA" w:rsidRPr="001010DC" w:rsidRDefault="00F010AA" w:rsidP="00295C8B">
            <w:pPr>
              <w:pStyle w:val="-HTML"/>
              <w:shd w:val="clear" w:color="auto" w:fill="FFFFFF"/>
              <w:spacing w:before="120" w:after="12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010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Ενέργεια  </w:t>
            </w:r>
            <w:proofErr w:type="spellStart"/>
            <w:r w:rsidRPr="001010DC">
              <w:rPr>
                <w:rFonts w:ascii="Times New Roman" w:hAnsi="Times New Roman"/>
                <w:color w:val="000000"/>
                <w:sz w:val="18"/>
                <w:szCs w:val="18"/>
              </w:rPr>
              <w:t>ββ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</w:tr>
      <w:tr w:rsidR="00F010AA" w:rsidTr="00295C8B">
        <w:trPr>
          <w:trHeight w:val="33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0AA" w:rsidRPr="001010DC" w:rsidRDefault="00F010AA" w:rsidP="00295C8B">
            <w:pPr>
              <w:pStyle w:val="-HTML"/>
              <w:shd w:val="clear" w:color="auto" w:fill="FFFFFF"/>
              <w:spacing w:before="120" w:after="12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010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Ενέργεια  </w:t>
            </w:r>
            <w:proofErr w:type="spellStart"/>
            <w:r w:rsidRPr="001010DC">
              <w:rPr>
                <w:rFonts w:ascii="Times New Roman" w:hAnsi="Times New Roman"/>
                <w:color w:val="000000"/>
                <w:sz w:val="18"/>
                <w:szCs w:val="18"/>
              </w:rPr>
              <w:t>γγ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</w:tr>
      <w:tr w:rsidR="00F010AA" w:rsidTr="00295C8B">
        <w:trPr>
          <w:trHeight w:val="33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0AA" w:rsidRPr="001010DC" w:rsidRDefault="00F010AA" w:rsidP="00295C8B">
            <w:pPr>
              <w:pStyle w:val="-HTML"/>
              <w:shd w:val="clear" w:color="auto" w:fill="FFFFFF"/>
              <w:spacing w:before="120" w:after="12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010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Ενέργεια  </w:t>
            </w:r>
            <w:proofErr w:type="spellStart"/>
            <w:r w:rsidRPr="001010DC">
              <w:rPr>
                <w:rFonts w:ascii="Times New Roman" w:hAnsi="Times New Roman"/>
                <w:color w:val="000000"/>
                <w:sz w:val="18"/>
                <w:szCs w:val="18"/>
              </w:rPr>
              <w:t>δδ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</w:tr>
      <w:tr w:rsidR="00F010AA" w:rsidTr="00295C8B">
        <w:trPr>
          <w:trHeight w:val="33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0AA" w:rsidRPr="001010DC" w:rsidRDefault="00F010AA" w:rsidP="00295C8B">
            <w:pPr>
              <w:pStyle w:val="-HTML"/>
              <w:shd w:val="clear" w:color="auto" w:fill="FFFFFF"/>
              <w:spacing w:before="120" w:after="12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010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Ενέργεια  </w:t>
            </w:r>
            <w:proofErr w:type="spellStart"/>
            <w:r w:rsidRPr="001010DC">
              <w:rPr>
                <w:rFonts w:ascii="Times New Roman" w:hAnsi="Times New Roman"/>
                <w:color w:val="000000"/>
                <w:sz w:val="18"/>
                <w:szCs w:val="18"/>
              </w:rPr>
              <w:t>εε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</w:tr>
      <w:tr w:rsidR="00F010AA" w:rsidTr="00295C8B">
        <w:trPr>
          <w:trHeight w:val="33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0AA" w:rsidRPr="001010DC" w:rsidRDefault="00F010AA" w:rsidP="00295C8B">
            <w:pPr>
              <w:pStyle w:val="-HTML"/>
              <w:shd w:val="clear" w:color="auto" w:fill="FFFFFF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10D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Δράση 2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</w:tr>
      <w:tr w:rsidR="00F010AA" w:rsidRPr="001010DC" w:rsidTr="00295C8B">
        <w:trPr>
          <w:trHeight w:val="345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0AA" w:rsidRPr="001010DC" w:rsidRDefault="00F010AA" w:rsidP="00295C8B">
            <w:pPr>
              <w:pStyle w:val="-HTML"/>
              <w:shd w:val="clear" w:color="auto" w:fill="FFFFFF"/>
              <w:spacing w:before="120" w:after="12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010DC">
              <w:rPr>
                <w:rFonts w:ascii="Times New Roman" w:hAnsi="Times New Roman"/>
                <w:color w:val="000000"/>
                <w:sz w:val="18"/>
                <w:szCs w:val="18"/>
              </w:rPr>
              <w:t>Ενέργεια  αα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</w:tr>
      <w:tr w:rsidR="00F010AA" w:rsidRPr="001010DC" w:rsidTr="00295C8B">
        <w:trPr>
          <w:trHeight w:val="345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0AA" w:rsidRPr="001010DC" w:rsidRDefault="00F010AA" w:rsidP="00295C8B">
            <w:pPr>
              <w:pStyle w:val="-HTML"/>
              <w:shd w:val="clear" w:color="auto" w:fill="FFFFFF"/>
              <w:spacing w:before="120" w:after="12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010D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Ενέργεια  </w:t>
            </w:r>
            <w:proofErr w:type="spellStart"/>
            <w:r w:rsidRPr="001010DC">
              <w:rPr>
                <w:rFonts w:ascii="Times New Roman" w:hAnsi="Times New Roman"/>
                <w:color w:val="000000"/>
                <w:sz w:val="18"/>
                <w:szCs w:val="18"/>
              </w:rPr>
              <w:t>ββ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</w:tr>
      <w:tr w:rsidR="00F010AA" w:rsidRPr="001010DC" w:rsidTr="00295C8B">
        <w:trPr>
          <w:trHeight w:val="345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0AA" w:rsidRPr="001010DC" w:rsidRDefault="00F010AA" w:rsidP="00295C8B">
            <w:pPr>
              <w:pStyle w:val="-HTML"/>
              <w:shd w:val="clear" w:color="auto" w:fill="FFFFFF"/>
              <w:spacing w:before="120" w:after="12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010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Ενέργεια  </w:t>
            </w:r>
            <w:proofErr w:type="spellStart"/>
            <w:r w:rsidRPr="001010DC">
              <w:rPr>
                <w:rFonts w:ascii="Times New Roman" w:hAnsi="Times New Roman"/>
                <w:color w:val="000000"/>
                <w:sz w:val="18"/>
                <w:szCs w:val="18"/>
              </w:rPr>
              <w:t>γγ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</w:tr>
      <w:tr w:rsidR="00F010AA" w:rsidRPr="001010DC" w:rsidTr="00295C8B">
        <w:trPr>
          <w:trHeight w:val="345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0AA" w:rsidRPr="001010DC" w:rsidRDefault="00F010AA" w:rsidP="00295C8B">
            <w:pPr>
              <w:pStyle w:val="-HTML"/>
              <w:shd w:val="clear" w:color="auto" w:fill="FFFFFF"/>
              <w:spacing w:before="120" w:after="12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010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Ενέργεια  </w:t>
            </w:r>
            <w:proofErr w:type="spellStart"/>
            <w:r w:rsidRPr="001010DC">
              <w:rPr>
                <w:rFonts w:ascii="Times New Roman" w:hAnsi="Times New Roman"/>
                <w:color w:val="000000"/>
                <w:sz w:val="18"/>
                <w:szCs w:val="18"/>
              </w:rPr>
              <w:t>δδ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</w:tr>
      <w:tr w:rsidR="00F010AA" w:rsidRPr="001010DC" w:rsidTr="00295C8B">
        <w:trPr>
          <w:trHeight w:val="345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0AA" w:rsidRPr="001010DC" w:rsidRDefault="00F010AA" w:rsidP="00295C8B">
            <w:pPr>
              <w:pStyle w:val="-HTML"/>
              <w:shd w:val="clear" w:color="auto" w:fill="FFFFFF"/>
              <w:spacing w:before="120" w:after="12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010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Ενέργεια  </w:t>
            </w:r>
            <w:proofErr w:type="spellStart"/>
            <w:r w:rsidRPr="001010DC">
              <w:rPr>
                <w:rFonts w:ascii="Times New Roman" w:hAnsi="Times New Roman"/>
                <w:color w:val="000000"/>
                <w:sz w:val="18"/>
                <w:szCs w:val="18"/>
              </w:rPr>
              <w:t>εε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</w:tr>
      <w:tr w:rsidR="00F010AA" w:rsidRPr="001010DC" w:rsidTr="00295C8B">
        <w:trPr>
          <w:trHeight w:val="345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0AA" w:rsidRPr="001010DC" w:rsidRDefault="00F010AA" w:rsidP="00295C8B">
            <w:pPr>
              <w:pStyle w:val="-HTML"/>
              <w:shd w:val="clear" w:color="auto" w:fill="FFFFFF"/>
              <w:spacing w:before="120" w:after="12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010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Ενέργεια  </w:t>
            </w:r>
            <w:proofErr w:type="spellStart"/>
            <w:r w:rsidRPr="001010DC">
              <w:rPr>
                <w:rFonts w:ascii="Times New Roman" w:hAnsi="Times New Roman"/>
                <w:color w:val="000000"/>
                <w:sz w:val="18"/>
                <w:szCs w:val="18"/>
              </w:rPr>
              <w:t>στστ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</w:tr>
      <w:tr w:rsidR="00F010AA" w:rsidRPr="001010DC" w:rsidTr="00295C8B">
        <w:trPr>
          <w:trHeight w:val="345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0AA" w:rsidRPr="001010DC" w:rsidRDefault="00F010AA" w:rsidP="00295C8B">
            <w:pPr>
              <w:pStyle w:val="-HTML"/>
              <w:shd w:val="clear" w:color="auto" w:fill="FFFFFF"/>
              <w:spacing w:before="120" w:after="12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010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Ενέργεια  </w:t>
            </w:r>
            <w:proofErr w:type="spellStart"/>
            <w:r w:rsidRPr="001010DC">
              <w:rPr>
                <w:rFonts w:ascii="Times New Roman" w:hAnsi="Times New Roman"/>
                <w:color w:val="000000"/>
                <w:sz w:val="18"/>
                <w:szCs w:val="18"/>
              </w:rPr>
              <w:t>ζζ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</w:tr>
      <w:tr w:rsidR="00F010AA" w:rsidRPr="001010DC" w:rsidTr="00295C8B">
        <w:trPr>
          <w:trHeight w:val="345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0AA" w:rsidRPr="001010DC" w:rsidRDefault="00F010AA" w:rsidP="00295C8B">
            <w:pPr>
              <w:pStyle w:val="-HTML"/>
              <w:shd w:val="clear" w:color="auto" w:fill="FFFFFF"/>
              <w:spacing w:before="120" w:after="12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010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Ενέργεια  </w:t>
            </w:r>
            <w:proofErr w:type="spellStart"/>
            <w:r w:rsidRPr="001010DC">
              <w:rPr>
                <w:rFonts w:ascii="Times New Roman" w:hAnsi="Times New Roman"/>
                <w:color w:val="000000"/>
                <w:sz w:val="18"/>
                <w:szCs w:val="18"/>
              </w:rPr>
              <w:t>ηη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</w:tr>
      <w:tr w:rsidR="00F010AA" w:rsidRPr="001010DC" w:rsidTr="00295C8B">
        <w:trPr>
          <w:trHeight w:val="345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0AA" w:rsidRPr="001010DC" w:rsidRDefault="00F010AA" w:rsidP="00295C8B">
            <w:pPr>
              <w:pStyle w:val="-HTML"/>
              <w:shd w:val="clear" w:color="auto" w:fill="FFFFFF"/>
              <w:spacing w:before="120" w:after="12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010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Ενέργεια  </w:t>
            </w:r>
            <w:proofErr w:type="spellStart"/>
            <w:r w:rsidRPr="001010DC">
              <w:rPr>
                <w:rFonts w:ascii="Times New Roman" w:hAnsi="Times New Roman"/>
                <w:color w:val="000000"/>
                <w:sz w:val="18"/>
                <w:szCs w:val="18"/>
              </w:rPr>
              <w:t>θθ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</w:tr>
      <w:tr w:rsidR="00F010AA" w:rsidRPr="001010DC" w:rsidTr="00295C8B">
        <w:trPr>
          <w:trHeight w:val="345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0AA" w:rsidRPr="001010DC" w:rsidRDefault="00F010AA" w:rsidP="00295C8B">
            <w:pPr>
              <w:pStyle w:val="-HTML"/>
              <w:shd w:val="clear" w:color="auto" w:fill="FFFFFF"/>
              <w:spacing w:before="120" w:after="12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010DC">
              <w:rPr>
                <w:rFonts w:ascii="Times New Roman" w:hAnsi="Times New Roman"/>
                <w:color w:val="000000"/>
                <w:sz w:val="18"/>
                <w:szCs w:val="18"/>
              </w:rPr>
              <w:t>Ενέργεια  κκ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</w:tr>
      <w:tr w:rsidR="00F010AA" w:rsidRPr="001010DC" w:rsidTr="00295C8B">
        <w:trPr>
          <w:trHeight w:val="345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0AA" w:rsidRPr="001010DC" w:rsidRDefault="00F010AA" w:rsidP="00295C8B">
            <w:pPr>
              <w:pStyle w:val="-HTML"/>
              <w:shd w:val="clear" w:color="auto" w:fill="FFFFFF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10D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Δράση 3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</w:tr>
      <w:tr w:rsidR="00F010AA" w:rsidRPr="001010DC" w:rsidTr="00295C8B">
        <w:trPr>
          <w:trHeight w:val="345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0AA" w:rsidRPr="001010DC" w:rsidRDefault="00F010AA" w:rsidP="00295C8B">
            <w:pPr>
              <w:pStyle w:val="-HTML"/>
              <w:shd w:val="clear" w:color="auto" w:fill="FFFFFF"/>
              <w:spacing w:before="120" w:after="12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010DC">
              <w:rPr>
                <w:rFonts w:ascii="Times New Roman" w:hAnsi="Times New Roman"/>
                <w:color w:val="000000"/>
                <w:sz w:val="18"/>
                <w:szCs w:val="18"/>
              </w:rPr>
              <w:t>Ενέργεια  αα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</w:tr>
      <w:tr w:rsidR="00F010AA" w:rsidRPr="001010DC" w:rsidTr="00295C8B">
        <w:trPr>
          <w:trHeight w:val="345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0AA" w:rsidRPr="001010DC" w:rsidRDefault="00F010AA" w:rsidP="00295C8B">
            <w:pPr>
              <w:pStyle w:val="-HTML"/>
              <w:shd w:val="clear" w:color="auto" w:fill="FFFFFF"/>
              <w:spacing w:before="120" w:after="12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010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Ενέργεια  </w:t>
            </w:r>
            <w:proofErr w:type="spellStart"/>
            <w:r w:rsidRPr="001010DC">
              <w:rPr>
                <w:rFonts w:ascii="Times New Roman" w:hAnsi="Times New Roman"/>
                <w:color w:val="000000"/>
                <w:sz w:val="18"/>
                <w:szCs w:val="18"/>
              </w:rPr>
              <w:t>ββ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</w:tr>
      <w:tr w:rsidR="00F010AA" w:rsidRPr="001010DC" w:rsidTr="00295C8B">
        <w:trPr>
          <w:trHeight w:val="345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0AA" w:rsidRPr="001010DC" w:rsidRDefault="00F010AA" w:rsidP="00295C8B">
            <w:pPr>
              <w:pStyle w:val="-HTML"/>
              <w:shd w:val="clear" w:color="auto" w:fill="FFFFFF"/>
              <w:spacing w:before="120" w:after="12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010D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Ενέργεια  </w:t>
            </w:r>
            <w:proofErr w:type="spellStart"/>
            <w:r w:rsidRPr="001010DC">
              <w:rPr>
                <w:rFonts w:ascii="Times New Roman" w:hAnsi="Times New Roman"/>
                <w:color w:val="000000"/>
                <w:sz w:val="18"/>
                <w:szCs w:val="18"/>
              </w:rPr>
              <w:t>γγ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</w:tr>
      <w:tr w:rsidR="00F010AA" w:rsidRPr="001010DC" w:rsidTr="00295C8B">
        <w:trPr>
          <w:trHeight w:val="345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0AA" w:rsidRPr="001010DC" w:rsidRDefault="00F010AA" w:rsidP="00295C8B">
            <w:pPr>
              <w:pStyle w:val="-HTML"/>
              <w:shd w:val="clear" w:color="auto" w:fill="FFFFFF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10D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Δράση 4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</w:tr>
      <w:tr w:rsidR="00F010AA" w:rsidRPr="001010DC" w:rsidTr="00295C8B">
        <w:trPr>
          <w:trHeight w:val="384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0AA" w:rsidRPr="001010DC" w:rsidRDefault="00F010AA" w:rsidP="00295C8B">
            <w:pPr>
              <w:pStyle w:val="-HTML"/>
              <w:shd w:val="clear" w:color="auto" w:fill="FFFFFF"/>
              <w:spacing w:before="120" w:after="12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010DC">
              <w:rPr>
                <w:rFonts w:ascii="Times New Roman" w:hAnsi="Times New Roman"/>
                <w:color w:val="000000"/>
                <w:sz w:val="18"/>
                <w:szCs w:val="18"/>
              </w:rPr>
              <w:t>Ενέργεια  αα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</w:pPr>
          </w:p>
        </w:tc>
      </w:tr>
      <w:tr w:rsidR="00F010AA" w:rsidRPr="001010DC" w:rsidTr="00295C8B">
        <w:trPr>
          <w:trHeight w:val="576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0AA" w:rsidRPr="001010DC" w:rsidRDefault="00F010AA" w:rsidP="00295C8B">
            <w:pPr>
              <w:pStyle w:val="-HTML"/>
              <w:shd w:val="clear" w:color="auto" w:fill="FFFFFF"/>
              <w:spacing w:before="120" w:after="120" w:line="276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highlight w:val="yellow"/>
              </w:rPr>
            </w:pPr>
            <w:r w:rsidRPr="001010DC">
              <w:rPr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A</w:t>
            </w:r>
            <w:r w:rsidRPr="001010D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= {1+2+3+(4αα)}</w:t>
            </w:r>
            <w:r w:rsidRPr="001010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Σύνολο Δράσεων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F010AA" w:rsidRPr="001010DC" w:rsidTr="00295C8B">
        <w:trPr>
          <w:trHeight w:val="375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0AA" w:rsidRPr="001010DC" w:rsidRDefault="00F010AA" w:rsidP="00295C8B">
            <w:pPr>
              <w:pStyle w:val="-HTML"/>
              <w:shd w:val="clear" w:color="auto" w:fill="FFFFFF"/>
              <w:spacing w:before="120" w:after="12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010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 xml:space="preserve">Ενέργεια  4 </w:t>
            </w:r>
            <w:proofErr w:type="spellStart"/>
            <w:r w:rsidRPr="001010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ββ</w:t>
            </w:r>
            <w:proofErr w:type="spellEnd"/>
            <w:r w:rsidRPr="001010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(ανώτατο όριο: 3% του </w:t>
            </w:r>
            <w:r w:rsidRPr="001010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A</w:t>
            </w:r>
            <w:r w:rsidRPr="001010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)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F010AA" w:rsidRPr="001010DC" w:rsidTr="00295C8B">
        <w:trPr>
          <w:trHeight w:val="407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0AA" w:rsidRPr="001010DC" w:rsidRDefault="00F010AA" w:rsidP="00295C8B">
            <w:pPr>
              <w:pStyle w:val="-HTML"/>
              <w:shd w:val="clear" w:color="auto" w:fill="FFFFFF"/>
              <w:spacing w:before="120" w:after="12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010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Β = Α + 4 </w:t>
            </w:r>
            <w:proofErr w:type="spellStart"/>
            <w:r w:rsidRPr="001010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ββ</w:t>
            </w:r>
            <w:proofErr w:type="spellEnd"/>
            <w:r w:rsidRPr="001010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F010AA" w:rsidRPr="001010DC" w:rsidTr="00295C8B">
        <w:trPr>
          <w:trHeight w:val="407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0AA" w:rsidRPr="001010DC" w:rsidRDefault="00F010AA" w:rsidP="00295C8B">
            <w:pPr>
              <w:pStyle w:val="-HTML"/>
              <w:shd w:val="clear" w:color="auto" w:fill="FFFFFF"/>
              <w:spacing w:before="120" w:after="120" w:line="276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010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Γ.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010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Δαπάνες για την υλοποίηση των δράσεων * </w:t>
            </w:r>
          </w:p>
          <w:p w:rsidR="00F010AA" w:rsidRPr="001010DC" w:rsidRDefault="00F010AA" w:rsidP="00295C8B">
            <w:pPr>
              <w:pStyle w:val="-HTML"/>
              <w:shd w:val="clear" w:color="auto" w:fill="FFFFFF"/>
              <w:spacing w:before="120" w:after="120" w:line="276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010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(Ενέργεια 2ιι)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F010AA" w:rsidRPr="001010DC" w:rsidTr="00295C8B">
        <w:trPr>
          <w:trHeight w:val="614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0AA" w:rsidRPr="001010DC" w:rsidRDefault="00F010AA" w:rsidP="00295C8B">
            <w:pPr>
              <w:pStyle w:val="-HTML"/>
              <w:shd w:val="clear" w:color="auto" w:fill="FFFFFF"/>
              <w:spacing w:before="120" w:after="12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010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Δ. Διοικητικές δαπάνες (ανώτατο όριο: 4% του Α)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F010AA" w:rsidRPr="001010DC" w:rsidTr="00295C8B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0AA" w:rsidRPr="001010DC" w:rsidRDefault="00F010AA" w:rsidP="00295C8B">
            <w:pPr>
              <w:pStyle w:val="-HTML"/>
              <w:shd w:val="clear" w:color="auto" w:fill="FFFFFF"/>
              <w:spacing w:before="120" w:after="120" w:line="276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010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Ε. Αμοιβές οργανισμού εκτέλεσης (ανώτατο όριο: </w:t>
            </w:r>
          </w:p>
          <w:p w:rsidR="00F010AA" w:rsidRPr="001010DC" w:rsidRDefault="00F010AA" w:rsidP="00295C8B">
            <w:pPr>
              <w:pStyle w:val="-HTML"/>
              <w:shd w:val="clear" w:color="auto" w:fill="FFFFFF"/>
              <w:spacing w:before="120" w:after="12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010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10% του </w:t>
            </w:r>
            <w:r w:rsidRPr="001010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A</w:t>
            </w:r>
            <w:r w:rsidRPr="001010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)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F010AA" w:rsidRPr="001010DC" w:rsidTr="00295C8B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0AA" w:rsidRPr="001010DC" w:rsidRDefault="00F010AA" w:rsidP="00295C8B">
            <w:pPr>
              <w:pStyle w:val="-HTML"/>
              <w:shd w:val="clear" w:color="auto" w:fill="FFFFFF"/>
              <w:spacing w:before="120" w:after="12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010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Ζ=Β+Γ+Δ+Ε</w:t>
            </w:r>
          </w:p>
          <w:p w:rsidR="00F010AA" w:rsidRPr="001010DC" w:rsidRDefault="00F010AA" w:rsidP="00295C8B">
            <w:pPr>
              <w:pStyle w:val="-HTML"/>
              <w:shd w:val="clear" w:color="auto" w:fill="FFFFFF"/>
              <w:spacing w:before="120" w:after="12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010D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Σύνολο δαπανών προγράμματος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0AA" w:rsidRPr="001010DC" w:rsidRDefault="00F010AA" w:rsidP="00295C8B">
            <w:pPr>
              <w:pStyle w:val="-HTML"/>
              <w:shd w:val="clear" w:color="auto" w:fill="FFFFFF"/>
              <w:snapToGrid w:val="0"/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</w:tbl>
    <w:p w:rsidR="00882D26" w:rsidRPr="00F010AA" w:rsidRDefault="00F010AA" w:rsidP="00F010AA">
      <w:pPr>
        <w:ind w:left="142"/>
        <w:rPr>
          <w:szCs w:val="24"/>
        </w:rPr>
      </w:pPr>
      <w:r w:rsidRPr="001010DC">
        <w:rPr>
          <w:b/>
          <w:sz w:val="24"/>
          <w:szCs w:val="24"/>
        </w:rPr>
        <w:tab/>
        <w:t>*</w:t>
      </w:r>
      <w:r w:rsidRPr="001010DC">
        <w:rPr>
          <w:bCs/>
          <w:color w:val="000000"/>
          <w:sz w:val="18"/>
          <w:szCs w:val="18"/>
        </w:rPr>
        <w:t>Δαπάνες του δικαιούχου σύμφωνα με τις παρ. 2 και 3 του άρθρου  7</w:t>
      </w:r>
      <w:r w:rsidR="00B478A6">
        <w:rPr>
          <w:bCs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</w:t>
      </w:r>
      <w:r w:rsidR="00B478A6">
        <w:rPr>
          <w:b/>
          <w:bCs/>
          <w:color w:val="000000"/>
          <w:sz w:val="18"/>
          <w:szCs w:val="18"/>
        </w:rPr>
        <w:t>»</w:t>
      </w:r>
    </w:p>
    <w:sectPr w:rsidR="00882D26" w:rsidRPr="00F010AA" w:rsidSect="00F010AA">
      <w:footerReference w:type="default" r:id="rId8"/>
      <w:pgSz w:w="16838" w:h="11906" w:orient="landscape"/>
      <w:pgMar w:top="1469" w:right="709" w:bottom="1440" w:left="993" w:header="709" w:footer="709" w:gutter="0"/>
      <w:cols w:space="720"/>
      <w:docGrid w:linePitch="27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D36860D" w15:done="0"/>
  <w15:commentEx w15:paraId="4FC16F52" w15:done="0"/>
  <w15:commentEx w15:paraId="70680C56" w15:done="0"/>
  <w15:commentEx w15:paraId="62AE21FF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DAD" w:rsidRDefault="001E4DAD" w:rsidP="000E032F">
      <w:r>
        <w:separator/>
      </w:r>
    </w:p>
  </w:endnote>
  <w:endnote w:type="continuationSeparator" w:id="0">
    <w:p w:rsidR="001E4DAD" w:rsidRDefault="001E4DAD" w:rsidP="000E03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Arial"/>
    <w:charset w:val="A1"/>
    <w:family w:val="swiss"/>
    <w:pitch w:val="default"/>
    <w:sig w:usb0="00000000" w:usb1="00000000" w:usb2="00000000" w:usb3="00000000" w:csb0="00000000" w:csb1="00000000"/>
  </w:font>
  <w:font w:name="Liberation Sans">
    <w:altName w:val="Arial"/>
    <w:charset w:val="A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1641"/>
      <w:docPartObj>
        <w:docPartGallery w:val="Page Numbers (Bottom of Page)"/>
        <w:docPartUnique/>
      </w:docPartObj>
    </w:sdtPr>
    <w:sdtContent>
      <w:p w:rsidR="00CC10A3" w:rsidRDefault="00005CF4">
        <w:pPr>
          <w:pStyle w:val="a5"/>
          <w:jc w:val="right"/>
        </w:pPr>
        <w:r>
          <w:rPr>
            <w:noProof/>
          </w:rPr>
          <w:fldChar w:fldCharType="begin"/>
        </w:r>
        <w:r w:rsidR="00CC10A3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478A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C10A3" w:rsidRDefault="00CC10A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DAD" w:rsidRDefault="001E4DAD" w:rsidP="000E032F">
      <w:r>
        <w:separator/>
      </w:r>
    </w:p>
  </w:footnote>
  <w:footnote w:type="continuationSeparator" w:id="0">
    <w:p w:rsidR="001E4DAD" w:rsidRDefault="001E4DAD" w:rsidP="000E03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140" w:hanging="4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  <w:lang w:val="el-GR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140" w:hanging="4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</w:lvl>
    <w:lvl w:ilvl="3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>
      <w:start w:val="1"/>
      <w:numFmt w:val="decimal"/>
      <w:lvlText w:val="%5."/>
      <w:lvlJc w:val="left"/>
      <w:pPr>
        <w:tabs>
          <w:tab w:val="num" w:pos="1980"/>
        </w:tabs>
        <w:ind w:left="1980" w:hanging="360"/>
      </w:pPr>
    </w:lvl>
    <w:lvl w:ilvl="5">
      <w:start w:val="1"/>
      <w:numFmt w:val="decimal"/>
      <w:lvlText w:val="%6."/>
      <w:lvlJc w:val="left"/>
      <w:pPr>
        <w:tabs>
          <w:tab w:val="num" w:pos="2340"/>
        </w:tabs>
        <w:ind w:left="2340" w:hanging="360"/>
      </w:p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</w:lvl>
    <w:lvl w:ilvl="7">
      <w:start w:val="1"/>
      <w:numFmt w:val="decimal"/>
      <w:lvlText w:val="%8."/>
      <w:lvlJc w:val="left"/>
      <w:pPr>
        <w:tabs>
          <w:tab w:val="num" w:pos="3060"/>
        </w:tabs>
        <w:ind w:left="3060" w:hanging="360"/>
      </w:pPr>
    </w:lvl>
    <w:lvl w:ilvl="8">
      <w:start w:val="1"/>
      <w:numFmt w:val="decimal"/>
      <w:lvlText w:val="%9."/>
      <w:lvlJc w:val="left"/>
      <w:pPr>
        <w:tabs>
          <w:tab w:val="num" w:pos="3420"/>
        </w:tabs>
        <w:ind w:left="3420" w:hanging="36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6">
    <w:nsid w:val="09B171B9"/>
    <w:multiLevelType w:val="hybridMultilevel"/>
    <w:tmpl w:val="E4A42814"/>
    <w:lvl w:ilvl="0" w:tplc="0408000F">
      <w:start w:val="3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EB1B30"/>
    <w:multiLevelType w:val="hybridMultilevel"/>
    <w:tmpl w:val="75E411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76196C"/>
    <w:multiLevelType w:val="multilevel"/>
    <w:tmpl w:val="C246AB5A"/>
    <w:lvl w:ilvl="0">
      <w:start w:val="1"/>
      <w:numFmt w:val="decimal"/>
      <w:lvlText w:val="%1."/>
      <w:lvlJc w:val="left"/>
      <w:pPr>
        <w:ind w:left="2202" w:hanging="360"/>
      </w:pPr>
    </w:lvl>
    <w:lvl w:ilvl="1">
      <w:start w:val="6"/>
      <w:numFmt w:val="decimal"/>
      <w:isLgl/>
      <w:lvlText w:val="%1.%2."/>
      <w:lvlJc w:val="left"/>
      <w:pPr>
        <w:ind w:left="2202" w:hanging="360"/>
      </w:pPr>
    </w:lvl>
    <w:lvl w:ilvl="2">
      <w:start w:val="1"/>
      <w:numFmt w:val="decimal"/>
      <w:isLgl/>
      <w:lvlText w:val="%1.%2.%3."/>
      <w:lvlJc w:val="left"/>
      <w:pPr>
        <w:ind w:left="2562" w:hanging="720"/>
      </w:pPr>
    </w:lvl>
    <w:lvl w:ilvl="3">
      <w:start w:val="1"/>
      <w:numFmt w:val="decimal"/>
      <w:isLgl/>
      <w:lvlText w:val="%1.%2.%3.%4."/>
      <w:lvlJc w:val="left"/>
      <w:pPr>
        <w:ind w:left="2562" w:hanging="720"/>
      </w:pPr>
    </w:lvl>
    <w:lvl w:ilvl="4">
      <w:start w:val="1"/>
      <w:numFmt w:val="decimal"/>
      <w:isLgl/>
      <w:lvlText w:val="%1.%2.%3.%4.%5."/>
      <w:lvlJc w:val="left"/>
      <w:pPr>
        <w:ind w:left="2922" w:hanging="1080"/>
      </w:pPr>
    </w:lvl>
    <w:lvl w:ilvl="5">
      <w:start w:val="1"/>
      <w:numFmt w:val="decimal"/>
      <w:isLgl/>
      <w:lvlText w:val="%1.%2.%3.%4.%5.%6."/>
      <w:lvlJc w:val="left"/>
      <w:pPr>
        <w:ind w:left="2922" w:hanging="1080"/>
      </w:pPr>
    </w:lvl>
    <w:lvl w:ilvl="6">
      <w:start w:val="1"/>
      <w:numFmt w:val="decimal"/>
      <w:isLgl/>
      <w:lvlText w:val="%1.%2.%3.%4.%5.%6.%7."/>
      <w:lvlJc w:val="left"/>
      <w:pPr>
        <w:ind w:left="3282" w:hanging="1440"/>
      </w:pPr>
    </w:lvl>
    <w:lvl w:ilvl="7">
      <w:start w:val="1"/>
      <w:numFmt w:val="decimal"/>
      <w:isLgl/>
      <w:lvlText w:val="%1.%2.%3.%4.%5.%6.%7.%8."/>
      <w:lvlJc w:val="left"/>
      <w:pPr>
        <w:ind w:left="3282" w:hanging="1440"/>
      </w:pPr>
    </w:lvl>
    <w:lvl w:ilvl="8">
      <w:start w:val="1"/>
      <w:numFmt w:val="decimal"/>
      <w:isLgl/>
      <w:lvlText w:val="%1.%2.%3.%4.%5.%6.%7.%8.%9."/>
      <w:lvlJc w:val="left"/>
      <w:pPr>
        <w:ind w:left="3642" w:hanging="1800"/>
      </w:pPr>
    </w:lvl>
  </w:abstractNum>
  <w:abstractNum w:abstractNumId="9">
    <w:nsid w:val="273837F1"/>
    <w:multiLevelType w:val="hybridMultilevel"/>
    <w:tmpl w:val="B012460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F05309"/>
    <w:multiLevelType w:val="multilevel"/>
    <w:tmpl w:val="1D64E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11">
    <w:nsid w:val="6BDD4FF2"/>
    <w:multiLevelType w:val="hybridMultilevel"/>
    <w:tmpl w:val="6E2058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espi">
    <w15:presenceInfo w15:providerId="None" w15:userId="Despi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gutterAtTop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7365"/>
    <w:rsid w:val="00000184"/>
    <w:rsid w:val="0000047E"/>
    <w:rsid w:val="00005CF4"/>
    <w:rsid w:val="00006D2E"/>
    <w:rsid w:val="000251E7"/>
    <w:rsid w:val="00035223"/>
    <w:rsid w:val="000407B6"/>
    <w:rsid w:val="0005061A"/>
    <w:rsid w:val="00057E9D"/>
    <w:rsid w:val="00062F38"/>
    <w:rsid w:val="0008216E"/>
    <w:rsid w:val="00084656"/>
    <w:rsid w:val="00087D5B"/>
    <w:rsid w:val="000A1DB0"/>
    <w:rsid w:val="000A658D"/>
    <w:rsid w:val="000B32E5"/>
    <w:rsid w:val="000C2B7F"/>
    <w:rsid w:val="000C77BE"/>
    <w:rsid w:val="000D6A01"/>
    <w:rsid w:val="000D7D80"/>
    <w:rsid w:val="000E032F"/>
    <w:rsid w:val="000E224E"/>
    <w:rsid w:val="000E5050"/>
    <w:rsid w:val="000F0780"/>
    <w:rsid w:val="000F28C0"/>
    <w:rsid w:val="000F4256"/>
    <w:rsid w:val="001010DC"/>
    <w:rsid w:val="00125340"/>
    <w:rsid w:val="0012569D"/>
    <w:rsid w:val="00142ECE"/>
    <w:rsid w:val="00162EE2"/>
    <w:rsid w:val="00170838"/>
    <w:rsid w:val="0019290B"/>
    <w:rsid w:val="001A051C"/>
    <w:rsid w:val="001B1571"/>
    <w:rsid w:val="001B1D36"/>
    <w:rsid w:val="001E373B"/>
    <w:rsid w:val="001E4DAD"/>
    <w:rsid w:val="001F198B"/>
    <w:rsid w:val="002051DC"/>
    <w:rsid w:val="002264C1"/>
    <w:rsid w:val="002323CE"/>
    <w:rsid w:val="00250FA5"/>
    <w:rsid w:val="0026758C"/>
    <w:rsid w:val="00273A66"/>
    <w:rsid w:val="00274BBE"/>
    <w:rsid w:val="00274E83"/>
    <w:rsid w:val="002807D8"/>
    <w:rsid w:val="002855DD"/>
    <w:rsid w:val="00292158"/>
    <w:rsid w:val="002A19D2"/>
    <w:rsid w:val="002B7FF8"/>
    <w:rsid w:val="002C7751"/>
    <w:rsid w:val="002D5FFC"/>
    <w:rsid w:val="002E0520"/>
    <w:rsid w:val="002E1C23"/>
    <w:rsid w:val="002E4A49"/>
    <w:rsid w:val="002F7686"/>
    <w:rsid w:val="003121FE"/>
    <w:rsid w:val="003149BD"/>
    <w:rsid w:val="00322693"/>
    <w:rsid w:val="00325DDF"/>
    <w:rsid w:val="0032679A"/>
    <w:rsid w:val="00343BE1"/>
    <w:rsid w:val="00355422"/>
    <w:rsid w:val="00371754"/>
    <w:rsid w:val="00377485"/>
    <w:rsid w:val="00382DB4"/>
    <w:rsid w:val="003844E1"/>
    <w:rsid w:val="0038777E"/>
    <w:rsid w:val="00390800"/>
    <w:rsid w:val="003D61E7"/>
    <w:rsid w:val="003F57ED"/>
    <w:rsid w:val="00402920"/>
    <w:rsid w:val="004053D3"/>
    <w:rsid w:val="0041054C"/>
    <w:rsid w:val="00415C5D"/>
    <w:rsid w:val="00425869"/>
    <w:rsid w:val="004375D0"/>
    <w:rsid w:val="00454C20"/>
    <w:rsid w:val="00463DA4"/>
    <w:rsid w:val="00464D59"/>
    <w:rsid w:val="00473B3E"/>
    <w:rsid w:val="00476C37"/>
    <w:rsid w:val="004771F9"/>
    <w:rsid w:val="004855EF"/>
    <w:rsid w:val="00494482"/>
    <w:rsid w:val="00496FC2"/>
    <w:rsid w:val="004A54E7"/>
    <w:rsid w:val="004B56F2"/>
    <w:rsid w:val="004B69D2"/>
    <w:rsid w:val="004C5BDD"/>
    <w:rsid w:val="004D189C"/>
    <w:rsid w:val="004D25B2"/>
    <w:rsid w:val="004F00CF"/>
    <w:rsid w:val="004F301D"/>
    <w:rsid w:val="004F69AB"/>
    <w:rsid w:val="00504FB2"/>
    <w:rsid w:val="00507580"/>
    <w:rsid w:val="00527B67"/>
    <w:rsid w:val="00545C31"/>
    <w:rsid w:val="005546D9"/>
    <w:rsid w:val="00570C25"/>
    <w:rsid w:val="005714FF"/>
    <w:rsid w:val="00575BDC"/>
    <w:rsid w:val="00580957"/>
    <w:rsid w:val="0059005D"/>
    <w:rsid w:val="005933DF"/>
    <w:rsid w:val="005A29EE"/>
    <w:rsid w:val="005B53CD"/>
    <w:rsid w:val="005B7023"/>
    <w:rsid w:val="005C3EDB"/>
    <w:rsid w:val="005C4C6F"/>
    <w:rsid w:val="005C656B"/>
    <w:rsid w:val="005C7166"/>
    <w:rsid w:val="005D3193"/>
    <w:rsid w:val="005E238A"/>
    <w:rsid w:val="00602192"/>
    <w:rsid w:val="00611AEA"/>
    <w:rsid w:val="0061206F"/>
    <w:rsid w:val="00620220"/>
    <w:rsid w:val="00624F54"/>
    <w:rsid w:val="00626E7A"/>
    <w:rsid w:val="00633B25"/>
    <w:rsid w:val="00636CD2"/>
    <w:rsid w:val="00641B6D"/>
    <w:rsid w:val="00652A3C"/>
    <w:rsid w:val="00656AF9"/>
    <w:rsid w:val="006677FB"/>
    <w:rsid w:val="00672C46"/>
    <w:rsid w:val="00674B07"/>
    <w:rsid w:val="00676E9B"/>
    <w:rsid w:val="00682241"/>
    <w:rsid w:val="00697363"/>
    <w:rsid w:val="00697EBE"/>
    <w:rsid w:val="006A12B3"/>
    <w:rsid w:val="006A4FC8"/>
    <w:rsid w:val="006D2882"/>
    <w:rsid w:val="006E0276"/>
    <w:rsid w:val="006E0AEB"/>
    <w:rsid w:val="006E106D"/>
    <w:rsid w:val="006F1D99"/>
    <w:rsid w:val="006F4F9E"/>
    <w:rsid w:val="00701600"/>
    <w:rsid w:val="00702E23"/>
    <w:rsid w:val="00704961"/>
    <w:rsid w:val="00706E2C"/>
    <w:rsid w:val="00721F1C"/>
    <w:rsid w:val="007302CC"/>
    <w:rsid w:val="00740DD0"/>
    <w:rsid w:val="007423BB"/>
    <w:rsid w:val="00742DD1"/>
    <w:rsid w:val="0074581E"/>
    <w:rsid w:val="00752357"/>
    <w:rsid w:val="0075312C"/>
    <w:rsid w:val="00755427"/>
    <w:rsid w:val="00755875"/>
    <w:rsid w:val="00761CF2"/>
    <w:rsid w:val="00762494"/>
    <w:rsid w:val="007742F4"/>
    <w:rsid w:val="00774842"/>
    <w:rsid w:val="0077484B"/>
    <w:rsid w:val="00774AEA"/>
    <w:rsid w:val="00777FEF"/>
    <w:rsid w:val="007958A4"/>
    <w:rsid w:val="007A4209"/>
    <w:rsid w:val="007A4860"/>
    <w:rsid w:val="007A6E96"/>
    <w:rsid w:val="007B38C0"/>
    <w:rsid w:val="007B5AE6"/>
    <w:rsid w:val="007B5CBF"/>
    <w:rsid w:val="007C21F2"/>
    <w:rsid w:val="007C7167"/>
    <w:rsid w:val="007D2F5E"/>
    <w:rsid w:val="007D6D71"/>
    <w:rsid w:val="007E71CA"/>
    <w:rsid w:val="007F184E"/>
    <w:rsid w:val="007F4BF8"/>
    <w:rsid w:val="00801A6C"/>
    <w:rsid w:val="00804027"/>
    <w:rsid w:val="00814DBD"/>
    <w:rsid w:val="00816334"/>
    <w:rsid w:val="00821E8D"/>
    <w:rsid w:val="008247DC"/>
    <w:rsid w:val="008365F7"/>
    <w:rsid w:val="0084196E"/>
    <w:rsid w:val="00882D26"/>
    <w:rsid w:val="008844D4"/>
    <w:rsid w:val="0088667E"/>
    <w:rsid w:val="00890D7F"/>
    <w:rsid w:val="008929C8"/>
    <w:rsid w:val="008934DF"/>
    <w:rsid w:val="008A6D5C"/>
    <w:rsid w:val="008B3918"/>
    <w:rsid w:val="008C19A2"/>
    <w:rsid w:val="008C505A"/>
    <w:rsid w:val="008C6A9A"/>
    <w:rsid w:val="008E03FC"/>
    <w:rsid w:val="008E4F84"/>
    <w:rsid w:val="008F5714"/>
    <w:rsid w:val="0090000E"/>
    <w:rsid w:val="009314DA"/>
    <w:rsid w:val="00933F9D"/>
    <w:rsid w:val="009524AD"/>
    <w:rsid w:val="00957BF5"/>
    <w:rsid w:val="00960723"/>
    <w:rsid w:val="009611B1"/>
    <w:rsid w:val="0096535A"/>
    <w:rsid w:val="00965F31"/>
    <w:rsid w:val="00971D5F"/>
    <w:rsid w:val="00972684"/>
    <w:rsid w:val="009726F2"/>
    <w:rsid w:val="00980739"/>
    <w:rsid w:val="0099307B"/>
    <w:rsid w:val="009A32FC"/>
    <w:rsid w:val="009D1326"/>
    <w:rsid w:val="009D30A3"/>
    <w:rsid w:val="009D3124"/>
    <w:rsid w:val="009D4387"/>
    <w:rsid w:val="009D46A9"/>
    <w:rsid w:val="009E234B"/>
    <w:rsid w:val="009E4340"/>
    <w:rsid w:val="009F4D68"/>
    <w:rsid w:val="009F57DC"/>
    <w:rsid w:val="00A044EC"/>
    <w:rsid w:val="00A10C56"/>
    <w:rsid w:val="00A132D3"/>
    <w:rsid w:val="00A37365"/>
    <w:rsid w:val="00A439B8"/>
    <w:rsid w:val="00A51E0A"/>
    <w:rsid w:val="00A60E0F"/>
    <w:rsid w:val="00A74C60"/>
    <w:rsid w:val="00A80B31"/>
    <w:rsid w:val="00A82185"/>
    <w:rsid w:val="00A826EF"/>
    <w:rsid w:val="00A83CB4"/>
    <w:rsid w:val="00A93EE6"/>
    <w:rsid w:val="00A979F0"/>
    <w:rsid w:val="00AA0D9D"/>
    <w:rsid w:val="00AA3434"/>
    <w:rsid w:val="00AA4BA8"/>
    <w:rsid w:val="00AB5B80"/>
    <w:rsid w:val="00AC2C2D"/>
    <w:rsid w:val="00AC5573"/>
    <w:rsid w:val="00AF42F7"/>
    <w:rsid w:val="00AF6923"/>
    <w:rsid w:val="00B031BE"/>
    <w:rsid w:val="00B17BC4"/>
    <w:rsid w:val="00B211F5"/>
    <w:rsid w:val="00B27724"/>
    <w:rsid w:val="00B45B58"/>
    <w:rsid w:val="00B46C5F"/>
    <w:rsid w:val="00B478A6"/>
    <w:rsid w:val="00B652F7"/>
    <w:rsid w:val="00B80DE8"/>
    <w:rsid w:val="00BA199C"/>
    <w:rsid w:val="00BB6E08"/>
    <w:rsid w:val="00BB73BB"/>
    <w:rsid w:val="00BC7F56"/>
    <w:rsid w:val="00BD37DB"/>
    <w:rsid w:val="00BE2B0C"/>
    <w:rsid w:val="00BF2A4A"/>
    <w:rsid w:val="00C10B04"/>
    <w:rsid w:val="00C15982"/>
    <w:rsid w:val="00C16CA2"/>
    <w:rsid w:val="00C31E61"/>
    <w:rsid w:val="00C404D9"/>
    <w:rsid w:val="00C539EF"/>
    <w:rsid w:val="00C55C2A"/>
    <w:rsid w:val="00C561DA"/>
    <w:rsid w:val="00C56EBD"/>
    <w:rsid w:val="00C92350"/>
    <w:rsid w:val="00C95631"/>
    <w:rsid w:val="00CC102C"/>
    <w:rsid w:val="00CC10A3"/>
    <w:rsid w:val="00CE0284"/>
    <w:rsid w:val="00CE24DB"/>
    <w:rsid w:val="00CE4F5A"/>
    <w:rsid w:val="00D00F94"/>
    <w:rsid w:val="00D077D3"/>
    <w:rsid w:val="00D25690"/>
    <w:rsid w:val="00D322E8"/>
    <w:rsid w:val="00D414E9"/>
    <w:rsid w:val="00D429B2"/>
    <w:rsid w:val="00D517DC"/>
    <w:rsid w:val="00D56BD5"/>
    <w:rsid w:val="00D637BE"/>
    <w:rsid w:val="00D66B68"/>
    <w:rsid w:val="00D67BA4"/>
    <w:rsid w:val="00D70610"/>
    <w:rsid w:val="00D71728"/>
    <w:rsid w:val="00D901B9"/>
    <w:rsid w:val="00D917A2"/>
    <w:rsid w:val="00D92243"/>
    <w:rsid w:val="00D93787"/>
    <w:rsid w:val="00D94350"/>
    <w:rsid w:val="00D943D0"/>
    <w:rsid w:val="00D976ED"/>
    <w:rsid w:val="00D97B49"/>
    <w:rsid w:val="00DA1FDE"/>
    <w:rsid w:val="00DB3361"/>
    <w:rsid w:val="00DB5E9D"/>
    <w:rsid w:val="00DD1C0E"/>
    <w:rsid w:val="00DD3CD7"/>
    <w:rsid w:val="00DD6320"/>
    <w:rsid w:val="00DD7CC7"/>
    <w:rsid w:val="00DE2D24"/>
    <w:rsid w:val="00DE50CA"/>
    <w:rsid w:val="00DE5CF2"/>
    <w:rsid w:val="00DE78B1"/>
    <w:rsid w:val="00DF34FC"/>
    <w:rsid w:val="00DF37EA"/>
    <w:rsid w:val="00DF6AEA"/>
    <w:rsid w:val="00DF7F2A"/>
    <w:rsid w:val="00E219CC"/>
    <w:rsid w:val="00E24DCC"/>
    <w:rsid w:val="00E34D48"/>
    <w:rsid w:val="00E363D1"/>
    <w:rsid w:val="00E3797D"/>
    <w:rsid w:val="00E45F1C"/>
    <w:rsid w:val="00E50C89"/>
    <w:rsid w:val="00E512A5"/>
    <w:rsid w:val="00E7402A"/>
    <w:rsid w:val="00E81C8E"/>
    <w:rsid w:val="00E906BF"/>
    <w:rsid w:val="00E96D14"/>
    <w:rsid w:val="00E971AC"/>
    <w:rsid w:val="00EA40E9"/>
    <w:rsid w:val="00EC0EE1"/>
    <w:rsid w:val="00EC2849"/>
    <w:rsid w:val="00ED2306"/>
    <w:rsid w:val="00EE6305"/>
    <w:rsid w:val="00EF29B6"/>
    <w:rsid w:val="00EF5FE3"/>
    <w:rsid w:val="00EF65AD"/>
    <w:rsid w:val="00F010AA"/>
    <w:rsid w:val="00F02A88"/>
    <w:rsid w:val="00F16A85"/>
    <w:rsid w:val="00F36755"/>
    <w:rsid w:val="00F41087"/>
    <w:rsid w:val="00F4569A"/>
    <w:rsid w:val="00F51B79"/>
    <w:rsid w:val="00F54F76"/>
    <w:rsid w:val="00F854A3"/>
    <w:rsid w:val="00F92509"/>
    <w:rsid w:val="00FA50BC"/>
    <w:rsid w:val="00FA5F67"/>
    <w:rsid w:val="00FD6B3A"/>
    <w:rsid w:val="00FF1D79"/>
    <w:rsid w:val="00FF2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3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A3736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Char"/>
    <w:semiHidden/>
    <w:unhideWhenUsed/>
    <w:qFormat/>
    <w:rsid w:val="00A3736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semiHidden/>
    <w:unhideWhenUsed/>
    <w:qFormat/>
    <w:rsid w:val="00A37365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Char"/>
    <w:semiHidden/>
    <w:unhideWhenUsed/>
    <w:qFormat/>
    <w:rsid w:val="00A37365"/>
    <w:pPr>
      <w:keepNext/>
      <w:jc w:val="both"/>
      <w:outlineLvl w:val="3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37365"/>
    <w:rPr>
      <w:rFonts w:ascii="Cambria" w:eastAsia="Times New Roman" w:hAnsi="Cambria" w:cs="Times New Roman"/>
      <w:b/>
      <w:bCs/>
      <w:color w:val="365F91"/>
      <w:sz w:val="28"/>
      <w:szCs w:val="28"/>
      <w:lang w:eastAsia="el-GR"/>
    </w:rPr>
  </w:style>
  <w:style w:type="character" w:customStyle="1" w:styleId="2Char">
    <w:name w:val="Επικεφαλίδα 2 Char"/>
    <w:basedOn w:val="a0"/>
    <w:link w:val="2"/>
    <w:semiHidden/>
    <w:rsid w:val="00A37365"/>
    <w:rPr>
      <w:rFonts w:ascii="Arial" w:eastAsia="Times New Roman" w:hAnsi="Arial" w:cs="Times New Roman"/>
      <w:b/>
      <w:bCs/>
      <w:i/>
      <w:iCs/>
      <w:sz w:val="28"/>
      <w:szCs w:val="28"/>
      <w:lang w:eastAsia="el-GR"/>
    </w:rPr>
  </w:style>
  <w:style w:type="character" w:customStyle="1" w:styleId="4Char">
    <w:name w:val="Επικεφαλίδα 4 Char"/>
    <w:basedOn w:val="a0"/>
    <w:link w:val="4"/>
    <w:semiHidden/>
    <w:rsid w:val="00A37365"/>
    <w:rPr>
      <w:rFonts w:ascii="Arial" w:eastAsia="Times New Roman" w:hAnsi="Arial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semiHidden/>
    <w:rsid w:val="00A37365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styleId="-">
    <w:name w:val="Hyperlink"/>
    <w:semiHidden/>
    <w:unhideWhenUsed/>
    <w:rsid w:val="00A37365"/>
    <w:rPr>
      <w:color w:val="0000FF"/>
      <w:u w:val="single"/>
    </w:rPr>
  </w:style>
  <w:style w:type="paragraph" w:styleId="-HTML">
    <w:name w:val="HTML Preformatted"/>
    <w:basedOn w:val="a"/>
    <w:link w:val="-HTMLChar"/>
    <w:unhideWhenUsed/>
    <w:rsid w:val="00A373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rsid w:val="00A37365"/>
    <w:rPr>
      <w:rFonts w:ascii="Courier New" w:eastAsia="Times New Roman" w:hAnsi="Courier New" w:cs="Times New Roman"/>
      <w:sz w:val="20"/>
      <w:szCs w:val="20"/>
      <w:lang w:eastAsia="el-GR"/>
    </w:rPr>
  </w:style>
  <w:style w:type="paragraph" w:styleId="a3">
    <w:name w:val="annotation text"/>
    <w:basedOn w:val="a"/>
    <w:link w:val="Char1"/>
    <w:semiHidden/>
    <w:unhideWhenUsed/>
    <w:rsid w:val="00A37365"/>
  </w:style>
  <w:style w:type="character" w:customStyle="1" w:styleId="Char1">
    <w:name w:val="Κείμενο σχολίου Char1"/>
    <w:link w:val="a3"/>
    <w:semiHidden/>
    <w:locked/>
    <w:rsid w:val="00A37365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">
    <w:name w:val="Κείμενο σχολίου Char"/>
    <w:basedOn w:val="a0"/>
    <w:semiHidden/>
    <w:rsid w:val="00A37365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0">
    <w:name w:val="Κεφαλίδα Char"/>
    <w:basedOn w:val="a0"/>
    <w:link w:val="a4"/>
    <w:uiPriority w:val="99"/>
    <w:semiHidden/>
    <w:rsid w:val="00A37365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header"/>
    <w:basedOn w:val="a"/>
    <w:link w:val="Char0"/>
    <w:uiPriority w:val="99"/>
    <w:semiHidden/>
    <w:unhideWhenUsed/>
    <w:rsid w:val="00A37365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10"/>
    <w:uiPriority w:val="99"/>
    <w:unhideWhenUsed/>
    <w:rsid w:val="00A37365"/>
    <w:pPr>
      <w:tabs>
        <w:tab w:val="center" w:pos="4153"/>
        <w:tab w:val="right" w:pos="8306"/>
      </w:tabs>
    </w:pPr>
  </w:style>
  <w:style w:type="character" w:customStyle="1" w:styleId="Char10">
    <w:name w:val="Υποσέλιδο Char1"/>
    <w:basedOn w:val="a0"/>
    <w:link w:val="a5"/>
    <w:uiPriority w:val="99"/>
    <w:semiHidden/>
    <w:locked/>
    <w:rsid w:val="00A37365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2">
    <w:name w:val="Υποσέλιδο Char"/>
    <w:basedOn w:val="a0"/>
    <w:uiPriority w:val="99"/>
    <w:rsid w:val="00A37365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3">
    <w:name w:val="Σώμα κειμένου Char"/>
    <w:basedOn w:val="a0"/>
    <w:link w:val="a6"/>
    <w:semiHidden/>
    <w:rsid w:val="00A37365"/>
    <w:rPr>
      <w:rFonts w:ascii="Calibri" w:eastAsia="Times New Roman" w:hAnsi="Calibri" w:cs="Times New Roman"/>
      <w:sz w:val="20"/>
      <w:szCs w:val="20"/>
      <w:lang w:eastAsia="el-GR"/>
    </w:rPr>
  </w:style>
  <w:style w:type="paragraph" w:styleId="a6">
    <w:name w:val="Body Text"/>
    <w:basedOn w:val="a"/>
    <w:link w:val="Char3"/>
    <w:semiHidden/>
    <w:unhideWhenUsed/>
    <w:rsid w:val="00A37365"/>
    <w:pPr>
      <w:spacing w:after="120" w:line="276" w:lineRule="auto"/>
    </w:pPr>
    <w:rPr>
      <w:rFonts w:ascii="Calibri" w:hAnsi="Calibri"/>
    </w:rPr>
  </w:style>
  <w:style w:type="paragraph" w:styleId="30">
    <w:name w:val="Body Text 3"/>
    <w:basedOn w:val="a"/>
    <w:link w:val="3Char0"/>
    <w:semiHidden/>
    <w:unhideWhenUsed/>
    <w:rsid w:val="00A37365"/>
    <w:pPr>
      <w:ind w:right="1168"/>
      <w:jc w:val="both"/>
    </w:pPr>
    <w:rPr>
      <w:b/>
      <w:sz w:val="24"/>
    </w:rPr>
  </w:style>
  <w:style w:type="character" w:customStyle="1" w:styleId="3Char0">
    <w:name w:val="Σώμα κείμενου 3 Char"/>
    <w:basedOn w:val="a0"/>
    <w:link w:val="30"/>
    <w:semiHidden/>
    <w:rsid w:val="00A37365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Char4">
    <w:name w:val="Θέμα σχολίου Char"/>
    <w:basedOn w:val="Char"/>
    <w:link w:val="a7"/>
    <w:semiHidden/>
    <w:rsid w:val="00A37365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annotation subject"/>
    <w:basedOn w:val="a3"/>
    <w:next w:val="a3"/>
    <w:link w:val="Char4"/>
    <w:semiHidden/>
    <w:unhideWhenUsed/>
    <w:rsid w:val="00A37365"/>
    <w:rPr>
      <w:b/>
      <w:bCs/>
    </w:rPr>
  </w:style>
  <w:style w:type="paragraph" w:styleId="a8">
    <w:name w:val="Balloon Text"/>
    <w:basedOn w:val="a"/>
    <w:link w:val="Char5"/>
    <w:uiPriority w:val="99"/>
    <w:semiHidden/>
    <w:unhideWhenUsed/>
    <w:rsid w:val="00A37365"/>
    <w:rPr>
      <w:rFonts w:ascii="Tahoma" w:hAnsi="Tahoma"/>
      <w:sz w:val="16"/>
      <w:szCs w:val="16"/>
    </w:rPr>
  </w:style>
  <w:style w:type="character" w:customStyle="1" w:styleId="Char5">
    <w:name w:val="Κείμενο πλαισίου Char"/>
    <w:basedOn w:val="a0"/>
    <w:link w:val="a8"/>
    <w:uiPriority w:val="99"/>
    <w:semiHidden/>
    <w:rsid w:val="00A37365"/>
    <w:rPr>
      <w:rFonts w:ascii="Tahoma" w:eastAsia="Times New Roman" w:hAnsi="Tahoma" w:cs="Times New Roman"/>
      <w:sz w:val="16"/>
      <w:szCs w:val="16"/>
      <w:lang w:eastAsia="el-GR"/>
    </w:rPr>
  </w:style>
  <w:style w:type="paragraph" w:styleId="a9">
    <w:name w:val="List Paragraph"/>
    <w:basedOn w:val="a"/>
    <w:uiPriority w:val="34"/>
    <w:qFormat/>
    <w:rsid w:val="00A37365"/>
    <w:pPr>
      <w:ind w:left="720"/>
      <w:contextualSpacing/>
    </w:pPr>
  </w:style>
  <w:style w:type="paragraph" w:customStyle="1" w:styleId="10">
    <w:name w:val="Παράγραφος λίστας1"/>
    <w:basedOn w:val="a"/>
    <w:uiPriority w:val="34"/>
    <w:qFormat/>
    <w:rsid w:val="00A37365"/>
    <w:pPr>
      <w:ind w:left="720"/>
      <w:contextualSpacing/>
    </w:pPr>
  </w:style>
  <w:style w:type="paragraph" w:customStyle="1" w:styleId="Default">
    <w:name w:val="Default"/>
    <w:rsid w:val="00A37365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eastAsia="el-GR"/>
    </w:rPr>
  </w:style>
  <w:style w:type="paragraph" w:customStyle="1" w:styleId="CM1">
    <w:name w:val="CM1"/>
    <w:basedOn w:val="Default"/>
    <w:next w:val="Default"/>
    <w:rsid w:val="00A37365"/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A37365"/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A37365"/>
    <w:rPr>
      <w:rFonts w:cs="Times New Roman"/>
      <w:color w:val="auto"/>
    </w:rPr>
  </w:style>
  <w:style w:type="paragraph" w:customStyle="1" w:styleId="Text1">
    <w:name w:val="Text 1"/>
    <w:basedOn w:val="a"/>
    <w:rsid w:val="00A37365"/>
    <w:pPr>
      <w:snapToGrid w:val="0"/>
      <w:spacing w:before="120" w:after="120"/>
      <w:ind w:left="850"/>
      <w:jc w:val="both"/>
    </w:pPr>
    <w:rPr>
      <w:sz w:val="24"/>
      <w:szCs w:val="24"/>
      <w:lang w:eastAsia="en-GB"/>
    </w:rPr>
  </w:style>
  <w:style w:type="paragraph" w:customStyle="1" w:styleId="Point1">
    <w:name w:val="Point 1"/>
    <w:basedOn w:val="a"/>
    <w:rsid w:val="00A37365"/>
    <w:pPr>
      <w:snapToGrid w:val="0"/>
      <w:spacing w:before="120" w:after="120"/>
      <w:ind w:left="1417" w:hanging="567"/>
      <w:jc w:val="both"/>
    </w:pPr>
    <w:rPr>
      <w:sz w:val="24"/>
      <w:szCs w:val="24"/>
      <w:lang w:eastAsia="en-GB"/>
    </w:rPr>
  </w:style>
  <w:style w:type="paragraph" w:customStyle="1" w:styleId="ManualNumPar1">
    <w:name w:val="Manual NumPar 1"/>
    <w:basedOn w:val="a"/>
    <w:next w:val="a"/>
    <w:rsid w:val="00A37365"/>
    <w:pPr>
      <w:snapToGrid w:val="0"/>
      <w:spacing w:before="120" w:after="120"/>
      <w:ind w:left="850" w:hanging="850"/>
      <w:jc w:val="both"/>
    </w:pPr>
    <w:rPr>
      <w:sz w:val="24"/>
      <w:szCs w:val="24"/>
      <w:lang w:eastAsia="en-GB"/>
    </w:rPr>
  </w:style>
  <w:style w:type="paragraph" w:customStyle="1" w:styleId="Point2">
    <w:name w:val="Point 2"/>
    <w:basedOn w:val="a"/>
    <w:rsid w:val="00A37365"/>
    <w:pPr>
      <w:spacing w:before="120" w:after="120"/>
      <w:ind w:left="1984" w:hanging="567"/>
      <w:jc w:val="both"/>
    </w:pPr>
    <w:rPr>
      <w:sz w:val="24"/>
      <w:szCs w:val="24"/>
      <w:lang w:val="en-GB" w:eastAsia="de-DE"/>
    </w:rPr>
  </w:style>
  <w:style w:type="paragraph" w:customStyle="1" w:styleId="CharChar5CharCharCharChar">
    <w:name w:val="Char Char5 Char Char Char Char"/>
    <w:basedOn w:val="a"/>
    <w:rsid w:val="00A37365"/>
    <w:rPr>
      <w:sz w:val="24"/>
      <w:szCs w:val="24"/>
      <w:lang w:val="pl-PL" w:eastAsia="pl-PL"/>
    </w:rPr>
  </w:style>
  <w:style w:type="paragraph" w:customStyle="1" w:styleId="CharCharChar1CharCharCharCharCharCharCharCharCharCharCharCharCharCharCharChar">
    <w:name w:val="Char Char Char1 Char Char Char Char Char Char Char Char Char Char Char Char Char Char Char Char"/>
    <w:basedOn w:val="a"/>
    <w:rsid w:val="00A37365"/>
    <w:rPr>
      <w:sz w:val="24"/>
      <w:szCs w:val="24"/>
      <w:lang w:val="pl-PL" w:eastAsia="pl-PL"/>
    </w:rPr>
  </w:style>
  <w:style w:type="paragraph" w:customStyle="1" w:styleId="CM13">
    <w:name w:val="CM1+3"/>
    <w:basedOn w:val="a"/>
    <w:next w:val="a"/>
    <w:rsid w:val="00A37365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M43">
    <w:name w:val="CM4+3"/>
    <w:basedOn w:val="a"/>
    <w:next w:val="a"/>
    <w:rsid w:val="00A37365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harChar5CharCharCharCharCharChar">
    <w:name w:val="Char Char5 Char Char Char Char Char Char"/>
    <w:basedOn w:val="a"/>
    <w:rsid w:val="00A37365"/>
    <w:rPr>
      <w:sz w:val="24"/>
      <w:szCs w:val="24"/>
      <w:lang w:val="pl-PL" w:eastAsia="pl-PL"/>
    </w:rPr>
  </w:style>
  <w:style w:type="paragraph" w:customStyle="1" w:styleId="Char2CharCharCharCharCharChar">
    <w:name w:val="Char2 Char Char Char Char Char Char"/>
    <w:basedOn w:val="a"/>
    <w:rsid w:val="00A37365"/>
    <w:rPr>
      <w:sz w:val="24"/>
      <w:szCs w:val="24"/>
      <w:lang w:val="pl-PL" w:eastAsia="pl-PL"/>
    </w:rPr>
  </w:style>
  <w:style w:type="paragraph" w:customStyle="1" w:styleId="CharChar5">
    <w:name w:val="Char Char5"/>
    <w:basedOn w:val="a"/>
    <w:rsid w:val="00A37365"/>
    <w:rPr>
      <w:sz w:val="24"/>
      <w:szCs w:val="24"/>
      <w:lang w:val="pl-PL" w:eastAsia="pl-PL"/>
    </w:rPr>
  </w:style>
  <w:style w:type="paragraph" w:customStyle="1" w:styleId="Dbutdoc1">
    <w:name w:val="D?)?but doc.1"/>
    <w:rsid w:val="00A37365"/>
    <w:pPr>
      <w:tabs>
        <w:tab w:val="left" w:pos="544"/>
        <w:tab w:val="left" w:pos="1111"/>
        <w:tab w:val="left" w:pos="1678"/>
        <w:tab w:val="left" w:pos="2245"/>
        <w:tab w:val="left" w:pos="2812"/>
        <w:tab w:val="left" w:pos="4513"/>
        <w:tab w:val="left" w:pos="5363"/>
        <w:tab w:val="center" w:pos="6214"/>
        <w:tab w:val="left" w:pos="6497"/>
      </w:tabs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paragraph" w:customStyle="1" w:styleId="Dbutdoc">
    <w:name w:val="DÀ)Àbut doc."/>
    <w:rsid w:val="00A37365"/>
    <w:pPr>
      <w:tabs>
        <w:tab w:val="left" w:pos="544"/>
        <w:tab w:val="left" w:pos="1111"/>
        <w:tab w:val="left" w:pos="1678"/>
        <w:tab w:val="left" w:pos="2245"/>
        <w:tab w:val="left" w:pos="2812"/>
        <w:tab w:val="left" w:pos="4513"/>
        <w:tab w:val="left" w:pos="5363"/>
        <w:tab w:val="center" w:pos="6214"/>
        <w:tab w:val="left" w:pos="6497"/>
      </w:tabs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paragraph" w:customStyle="1" w:styleId="21">
    <w:name w:val="Σώμα κείμενου 21"/>
    <w:basedOn w:val="a"/>
    <w:rsid w:val="00A37365"/>
    <w:pPr>
      <w:suppressAutoHyphens/>
      <w:jc w:val="both"/>
    </w:pPr>
    <w:rPr>
      <w:rFonts w:ascii="Arial" w:hAnsi="Arial" w:cs="Arial"/>
      <w:b/>
      <w:bCs/>
      <w:color w:val="FF0000"/>
      <w:lang w:eastAsia="zh-CN"/>
    </w:rPr>
  </w:style>
  <w:style w:type="paragraph" w:customStyle="1" w:styleId="aa">
    <w:name w:val="Περιεχόμενα πίνακα"/>
    <w:basedOn w:val="a"/>
    <w:rsid w:val="00A37365"/>
    <w:pPr>
      <w:suppressLineNumbers/>
      <w:suppressAutoHyphens/>
    </w:pPr>
    <w:rPr>
      <w:lang w:eastAsia="zh-CN"/>
    </w:rPr>
  </w:style>
  <w:style w:type="paragraph" w:customStyle="1" w:styleId="CharChar5CharChar">
    <w:name w:val="Char Char5 Char Char"/>
    <w:basedOn w:val="a"/>
    <w:rsid w:val="00A37365"/>
    <w:rPr>
      <w:sz w:val="24"/>
      <w:szCs w:val="24"/>
      <w:lang w:val="pl-PL" w:eastAsia="pl-PL"/>
    </w:rPr>
  </w:style>
  <w:style w:type="paragraph" w:customStyle="1" w:styleId="ab">
    <w:name w:val="Επικεφαλίδα"/>
    <w:basedOn w:val="a"/>
    <w:next w:val="a6"/>
    <w:rsid w:val="00A37365"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ac">
    <w:name w:val="Ευρετήριο"/>
    <w:basedOn w:val="a"/>
    <w:rsid w:val="00A37365"/>
    <w:pPr>
      <w:suppressLineNumbers/>
      <w:suppressAutoHyphens/>
    </w:pPr>
    <w:rPr>
      <w:rFonts w:cs="Arial"/>
      <w:lang w:eastAsia="zh-CN"/>
    </w:rPr>
  </w:style>
  <w:style w:type="paragraph" w:customStyle="1" w:styleId="11">
    <w:name w:val="Λεζάντα1"/>
    <w:basedOn w:val="a"/>
    <w:rsid w:val="00A37365"/>
    <w:pPr>
      <w:suppressLineNumbers/>
      <w:suppressAutoHyphens/>
      <w:spacing w:before="120" w:after="120"/>
    </w:pPr>
    <w:rPr>
      <w:rFonts w:cs="Arial"/>
      <w:i/>
      <w:iCs/>
      <w:sz w:val="24"/>
      <w:szCs w:val="24"/>
      <w:lang w:eastAsia="zh-CN"/>
    </w:rPr>
  </w:style>
  <w:style w:type="paragraph" w:customStyle="1" w:styleId="12">
    <w:name w:val="Κείμενο σχολίου1"/>
    <w:basedOn w:val="a"/>
    <w:rsid w:val="00A37365"/>
    <w:pPr>
      <w:suppressAutoHyphens/>
    </w:pPr>
    <w:rPr>
      <w:lang w:eastAsia="zh-CN"/>
    </w:rPr>
  </w:style>
  <w:style w:type="paragraph" w:customStyle="1" w:styleId="31">
    <w:name w:val="Σώμα κείμενου 31"/>
    <w:basedOn w:val="a"/>
    <w:rsid w:val="00A37365"/>
    <w:pPr>
      <w:suppressAutoHyphens/>
      <w:ind w:right="1168"/>
      <w:jc w:val="both"/>
    </w:pPr>
    <w:rPr>
      <w:b/>
      <w:sz w:val="24"/>
      <w:lang w:eastAsia="zh-CN"/>
    </w:rPr>
  </w:style>
  <w:style w:type="paragraph" w:customStyle="1" w:styleId="Dbutdoc11">
    <w:name w:val="D?)?but doc.11"/>
    <w:rsid w:val="00A37365"/>
    <w:pPr>
      <w:tabs>
        <w:tab w:val="left" w:pos="544"/>
        <w:tab w:val="left" w:pos="1111"/>
        <w:tab w:val="left" w:pos="1678"/>
        <w:tab w:val="left" w:pos="2245"/>
        <w:tab w:val="left" w:pos="2812"/>
        <w:tab w:val="left" w:pos="4513"/>
        <w:tab w:val="left" w:pos="5363"/>
        <w:tab w:val="center" w:pos="6214"/>
        <w:tab w:val="left" w:pos="6497"/>
      </w:tabs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Dbutdoc10">
    <w:name w:val="DÀ)Àbut doc.1"/>
    <w:rsid w:val="00A37365"/>
    <w:pPr>
      <w:tabs>
        <w:tab w:val="left" w:pos="544"/>
        <w:tab w:val="left" w:pos="1111"/>
        <w:tab w:val="left" w:pos="1678"/>
        <w:tab w:val="left" w:pos="2245"/>
        <w:tab w:val="left" w:pos="2812"/>
        <w:tab w:val="left" w:pos="4513"/>
        <w:tab w:val="left" w:pos="5363"/>
        <w:tab w:val="center" w:pos="6214"/>
        <w:tab w:val="left" w:pos="6497"/>
      </w:tabs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ad">
    <w:name w:val="Επικεφαλίδα πίνακα"/>
    <w:basedOn w:val="aa"/>
    <w:rsid w:val="00A37365"/>
    <w:pPr>
      <w:jc w:val="center"/>
    </w:pPr>
    <w:rPr>
      <w:b/>
      <w:bCs/>
    </w:rPr>
  </w:style>
  <w:style w:type="paragraph" w:customStyle="1" w:styleId="ae">
    <w:name w:val="Περιεχόμενα πλαισίου"/>
    <w:basedOn w:val="a"/>
    <w:rsid w:val="00A37365"/>
    <w:pPr>
      <w:suppressAutoHyphens/>
    </w:pPr>
    <w:rPr>
      <w:lang w:eastAsia="zh-CN"/>
    </w:rPr>
  </w:style>
  <w:style w:type="paragraph" w:customStyle="1" w:styleId="20">
    <w:name w:val="Κείμενο σχολίου2"/>
    <w:basedOn w:val="a"/>
    <w:rsid w:val="00A37365"/>
    <w:pPr>
      <w:suppressAutoHyphens/>
    </w:pPr>
    <w:rPr>
      <w:lang w:eastAsia="zh-CN"/>
    </w:rPr>
  </w:style>
  <w:style w:type="character" w:customStyle="1" w:styleId="Hyperlink1">
    <w:name w:val="Hyperlink1"/>
    <w:rsid w:val="00A37365"/>
    <w:rPr>
      <w:color w:val="0000FF"/>
      <w:u w:val="single"/>
    </w:rPr>
  </w:style>
  <w:style w:type="character" w:customStyle="1" w:styleId="apple-converted-space">
    <w:name w:val="apple-converted-space"/>
    <w:basedOn w:val="a0"/>
    <w:rsid w:val="00A37365"/>
  </w:style>
  <w:style w:type="character" w:customStyle="1" w:styleId="WW8Num6z4">
    <w:name w:val="WW8Num6z4"/>
    <w:rsid w:val="00A37365"/>
  </w:style>
  <w:style w:type="character" w:customStyle="1" w:styleId="WW8Num1z0">
    <w:name w:val="WW8Num1z0"/>
    <w:rsid w:val="00A37365"/>
  </w:style>
  <w:style w:type="character" w:customStyle="1" w:styleId="WW8Num1z1">
    <w:name w:val="WW8Num1z1"/>
    <w:rsid w:val="00A37365"/>
  </w:style>
  <w:style w:type="character" w:customStyle="1" w:styleId="WW8Num1z2">
    <w:name w:val="WW8Num1z2"/>
    <w:rsid w:val="00A37365"/>
  </w:style>
  <w:style w:type="character" w:customStyle="1" w:styleId="WW8Num1z3">
    <w:name w:val="WW8Num1z3"/>
    <w:rsid w:val="00A37365"/>
  </w:style>
  <w:style w:type="character" w:customStyle="1" w:styleId="WW8Num1z4">
    <w:name w:val="WW8Num1z4"/>
    <w:rsid w:val="00A37365"/>
  </w:style>
  <w:style w:type="character" w:customStyle="1" w:styleId="WW8Num1z5">
    <w:name w:val="WW8Num1z5"/>
    <w:rsid w:val="00A37365"/>
  </w:style>
  <w:style w:type="character" w:customStyle="1" w:styleId="WW8Num1z6">
    <w:name w:val="WW8Num1z6"/>
    <w:rsid w:val="00A37365"/>
  </w:style>
  <w:style w:type="character" w:customStyle="1" w:styleId="WW8Num1z7">
    <w:name w:val="WW8Num1z7"/>
    <w:rsid w:val="00A37365"/>
  </w:style>
  <w:style w:type="character" w:customStyle="1" w:styleId="WW8Num1z8">
    <w:name w:val="WW8Num1z8"/>
    <w:rsid w:val="00A37365"/>
  </w:style>
  <w:style w:type="character" w:customStyle="1" w:styleId="WW8Num2z0">
    <w:name w:val="WW8Num2z0"/>
    <w:rsid w:val="00A37365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3z0">
    <w:name w:val="WW8Num3z0"/>
    <w:rsid w:val="00A37365"/>
  </w:style>
  <w:style w:type="character" w:customStyle="1" w:styleId="WW8Num3z1">
    <w:name w:val="WW8Num3z1"/>
    <w:rsid w:val="00A37365"/>
  </w:style>
  <w:style w:type="character" w:customStyle="1" w:styleId="WW8Num3z2">
    <w:name w:val="WW8Num3z2"/>
    <w:rsid w:val="00A37365"/>
  </w:style>
  <w:style w:type="character" w:customStyle="1" w:styleId="WW8Num3z3">
    <w:name w:val="WW8Num3z3"/>
    <w:rsid w:val="00A37365"/>
  </w:style>
  <w:style w:type="character" w:customStyle="1" w:styleId="WW8Num3z4">
    <w:name w:val="WW8Num3z4"/>
    <w:rsid w:val="00A37365"/>
  </w:style>
  <w:style w:type="character" w:customStyle="1" w:styleId="WW8Num3z5">
    <w:name w:val="WW8Num3z5"/>
    <w:rsid w:val="00A37365"/>
  </w:style>
  <w:style w:type="character" w:customStyle="1" w:styleId="WW8Num3z6">
    <w:name w:val="WW8Num3z6"/>
    <w:rsid w:val="00A37365"/>
  </w:style>
  <w:style w:type="character" w:customStyle="1" w:styleId="WW8Num3z7">
    <w:name w:val="WW8Num3z7"/>
    <w:rsid w:val="00A37365"/>
  </w:style>
  <w:style w:type="character" w:customStyle="1" w:styleId="WW8Num3z8">
    <w:name w:val="WW8Num3z8"/>
    <w:rsid w:val="00A37365"/>
  </w:style>
  <w:style w:type="character" w:customStyle="1" w:styleId="WW8Num4z0">
    <w:name w:val="WW8Num4z0"/>
    <w:rsid w:val="00A37365"/>
    <w:rPr>
      <w:b/>
      <w:bCs w:val="0"/>
      <w:sz w:val="24"/>
      <w:szCs w:val="24"/>
      <w:lang w:val="el-GR"/>
    </w:rPr>
  </w:style>
  <w:style w:type="character" w:customStyle="1" w:styleId="WW8Num4z1">
    <w:name w:val="WW8Num4z1"/>
    <w:rsid w:val="00A37365"/>
  </w:style>
  <w:style w:type="character" w:customStyle="1" w:styleId="WW8Num4z2">
    <w:name w:val="WW8Num4z2"/>
    <w:rsid w:val="00A37365"/>
  </w:style>
  <w:style w:type="character" w:customStyle="1" w:styleId="WW8Num4z3">
    <w:name w:val="WW8Num4z3"/>
    <w:rsid w:val="00A37365"/>
  </w:style>
  <w:style w:type="character" w:customStyle="1" w:styleId="WW8Num4z4">
    <w:name w:val="WW8Num4z4"/>
    <w:rsid w:val="00A37365"/>
  </w:style>
  <w:style w:type="character" w:customStyle="1" w:styleId="WW8Num4z5">
    <w:name w:val="WW8Num4z5"/>
    <w:rsid w:val="00A37365"/>
  </w:style>
  <w:style w:type="character" w:customStyle="1" w:styleId="WW8Num4z6">
    <w:name w:val="WW8Num4z6"/>
    <w:rsid w:val="00A37365"/>
  </w:style>
  <w:style w:type="character" w:customStyle="1" w:styleId="WW8Num4z7">
    <w:name w:val="WW8Num4z7"/>
    <w:rsid w:val="00A37365"/>
  </w:style>
  <w:style w:type="character" w:customStyle="1" w:styleId="WW8Num4z8">
    <w:name w:val="WW8Num4z8"/>
    <w:rsid w:val="00A37365"/>
  </w:style>
  <w:style w:type="character" w:customStyle="1" w:styleId="WW8Num5z0">
    <w:name w:val="WW8Num5z0"/>
    <w:rsid w:val="00A37365"/>
  </w:style>
  <w:style w:type="character" w:customStyle="1" w:styleId="WW8Num5z1">
    <w:name w:val="WW8Num5z1"/>
    <w:rsid w:val="00A37365"/>
  </w:style>
  <w:style w:type="character" w:customStyle="1" w:styleId="WW8Num5z2">
    <w:name w:val="WW8Num5z2"/>
    <w:rsid w:val="00A37365"/>
  </w:style>
  <w:style w:type="character" w:customStyle="1" w:styleId="WW8Num5z3">
    <w:name w:val="WW8Num5z3"/>
    <w:rsid w:val="00A37365"/>
  </w:style>
  <w:style w:type="character" w:customStyle="1" w:styleId="WW8Num5z4">
    <w:name w:val="WW8Num5z4"/>
    <w:rsid w:val="00A37365"/>
  </w:style>
  <w:style w:type="character" w:customStyle="1" w:styleId="WW8Num5z5">
    <w:name w:val="WW8Num5z5"/>
    <w:rsid w:val="00A37365"/>
  </w:style>
  <w:style w:type="character" w:customStyle="1" w:styleId="WW8Num5z6">
    <w:name w:val="WW8Num5z6"/>
    <w:rsid w:val="00A37365"/>
  </w:style>
  <w:style w:type="character" w:customStyle="1" w:styleId="WW8Num5z7">
    <w:name w:val="WW8Num5z7"/>
    <w:rsid w:val="00A37365"/>
  </w:style>
  <w:style w:type="character" w:customStyle="1" w:styleId="WW8Num5z8">
    <w:name w:val="WW8Num5z8"/>
    <w:rsid w:val="00A37365"/>
  </w:style>
  <w:style w:type="character" w:customStyle="1" w:styleId="WW8Num6z0">
    <w:name w:val="WW8Num6z0"/>
    <w:rsid w:val="00A37365"/>
  </w:style>
  <w:style w:type="character" w:customStyle="1" w:styleId="WW8Num6z1">
    <w:name w:val="WW8Num6z1"/>
    <w:rsid w:val="00A37365"/>
  </w:style>
  <w:style w:type="character" w:customStyle="1" w:styleId="WW8Num6z2">
    <w:name w:val="WW8Num6z2"/>
    <w:rsid w:val="00A37365"/>
  </w:style>
  <w:style w:type="character" w:customStyle="1" w:styleId="WW8Num6z3">
    <w:name w:val="WW8Num6z3"/>
    <w:rsid w:val="00A37365"/>
  </w:style>
  <w:style w:type="character" w:customStyle="1" w:styleId="WW8Num6z5">
    <w:name w:val="WW8Num6z5"/>
    <w:rsid w:val="00A37365"/>
  </w:style>
  <w:style w:type="character" w:customStyle="1" w:styleId="WW8Num6z6">
    <w:name w:val="WW8Num6z6"/>
    <w:rsid w:val="00A37365"/>
  </w:style>
  <w:style w:type="character" w:customStyle="1" w:styleId="WW8Num6z7">
    <w:name w:val="WW8Num6z7"/>
    <w:rsid w:val="00A37365"/>
  </w:style>
  <w:style w:type="character" w:customStyle="1" w:styleId="WW8Num6z8">
    <w:name w:val="WW8Num6z8"/>
    <w:rsid w:val="00A37365"/>
  </w:style>
  <w:style w:type="character" w:customStyle="1" w:styleId="WW8Num7z0">
    <w:name w:val="WW8Num7z0"/>
    <w:rsid w:val="00A37365"/>
    <w:rPr>
      <w:rFonts w:ascii="Symbol" w:hAnsi="Symbol" w:cs="OpenSymbol" w:hint="default"/>
    </w:rPr>
  </w:style>
  <w:style w:type="character" w:customStyle="1" w:styleId="WW8Num7z1">
    <w:name w:val="WW8Num7z1"/>
    <w:rsid w:val="00A37365"/>
    <w:rPr>
      <w:rFonts w:ascii="Wingdings" w:hAnsi="Wingdings" w:cs="OpenSymbol" w:hint="default"/>
    </w:rPr>
  </w:style>
  <w:style w:type="character" w:customStyle="1" w:styleId="22">
    <w:name w:val="Προεπιλεγμένη γραμματοσειρά2"/>
    <w:rsid w:val="00A37365"/>
  </w:style>
  <w:style w:type="character" w:customStyle="1" w:styleId="WW8Num7z2">
    <w:name w:val="WW8Num7z2"/>
    <w:rsid w:val="00A37365"/>
  </w:style>
  <w:style w:type="character" w:customStyle="1" w:styleId="WW8Num7z3">
    <w:name w:val="WW8Num7z3"/>
    <w:rsid w:val="00A37365"/>
  </w:style>
  <w:style w:type="character" w:customStyle="1" w:styleId="WW8Num7z4">
    <w:name w:val="WW8Num7z4"/>
    <w:rsid w:val="00A37365"/>
  </w:style>
  <w:style w:type="character" w:customStyle="1" w:styleId="WW8Num7z5">
    <w:name w:val="WW8Num7z5"/>
    <w:rsid w:val="00A37365"/>
  </w:style>
  <w:style w:type="character" w:customStyle="1" w:styleId="WW8Num7z6">
    <w:name w:val="WW8Num7z6"/>
    <w:rsid w:val="00A37365"/>
  </w:style>
  <w:style w:type="character" w:customStyle="1" w:styleId="WW8Num7z7">
    <w:name w:val="WW8Num7z7"/>
    <w:rsid w:val="00A37365"/>
  </w:style>
  <w:style w:type="character" w:customStyle="1" w:styleId="WW8Num7z8">
    <w:name w:val="WW8Num7z8"/>
    <w:rsid w:val="00A37365"/>
  </w:style>
  <w:style w:type="character" w:customStyle="1" w:styleId="WW8Num2z1">
    <w:name w:val="WW8Num2z1"/>
    <w:rsid w:val="00A37365"/>
    <w:rPr>
      <w:rFonts w:ascii="Courier New" w:hAnsi="Courier New" w:cs="Courier New" w:hint="default"/>
    </w:rPr>
  </w:style>
  <w:style w:type="character" w:customStyle="1" w:styleId="WW8Num2z2">
    <w:name w:val="WW8Num2z2"/>
    <w:rsid w:val="00A37365"/>
    <w:rPr>
      <w:rFonts w:ascii="Wingdings" w:hAnsi="Wingdings" w:cs="Wingdings" w:hint="default"/>
    </w:rPr>
  </w:style>
  <w:style w:type="character" w:customStyle="1" w:styleId="WW8Num2z3">
    <w:name w:val="WW8Num2z3"/>
    <w:rsid w:val="00A37365"/>
    <w:rPr>
      <w:rFonts w:ascii="Symbol" w:hAnsi="Symbol" w:cs="Symbol" w:hint="default"/>
    </w:rPr>
  </w:style>
  <w:style w:type="character" w:customStyle="1" w:styleId="WW8Num8z0">
    <w:name w:val="WW8Num8z0"/>
    <w:rsid w:val="00A37365"/>
  </w:style>
  <w:style w:type="character" w:customStyle="1" w:styleId="WW8Num8z1">
    <w:name w:val="WW8Num8z1"/>
    <w:rsid w:val="00A37365"/>
  </w:style>
  <w:style w:type="character" w:customStyle="1" w:styleId="WW8Num8z2">
    <w:name w:val="WW8Num8z2"/>
    <w:rsid w:val="00A37365"/>
  </w:style>
  <w:style w:type="character" w:customStyle="1" w:styleId="WW8Num8z3">
    <w:name w:val="WW8Num8z3"/>
    <w:rsid w:val="00A37365"/>
  </w:style>
  <w:style w:type="character" w:customStyle="1" w:styleId="WW8Num8z4">
    <w:name w:val="WW8Num8z4"/>
    <w:rsid w:val="00A37365"/>
  </w:style>
  <w:style w:type="character" w:customStyle="1" w:styleId="WW8Num8z5">
    <w:name w:val="WW8Num8z5"/>
    <w:rsid w:val="00A37365"/>
  </w:style>
  <w:style w:type="character" w:customStyle="1" w:styleId="WW8Num8z6">
    <w:name w:val="WW8Num8z6"/>
    <w:rsid w:val="00A37365"/>
  </w:style>
  <w:style w:type="character" w:customStyle="1" w:styleId="WW8Num8z7">
    <w:name w:val="WW8Num8z7"/>
    <w:rsid w:val="00A37365"/>
  </w:style>
  <w:style w:type="character" w:customStyle="1" w:styleId="WW8Num8z8">
    <w:name w:val="WW8Num8z8"/>
    <w:rsid w:val="00A37365"/>
  </w:style>
  <w:style w:type="character" w:customStyle="1" w:styleId="WW8Num9z0">
    <w:name w:val="WW8Num9z0"/>
    <w:rsid w:val="00A37365"/>
  </w:style>
  <w:style w:type="character" w:customStyle="1" w:styleId="WW8Num9z1">
    <w:name w:val="WW8Num9z1"/>
    <w:rsid w:val="00A37365"/>
  </w:style>
  <w:style w:type="character" w:customStyle="1" w:styleId="WW8Num9z2">
    <w:name w:val="WW8Num9z2"/>
    <w:rsid w:val="00A37365"/>
  </w:style>
  <w:style w:type="character" w:customStyle="1" w:styleId="WW8Num9z3">
    <w:name w:val="WW8Num9z3"/>
    <w:rsid w:val="00A37365"/>
  </w:style>
  <w:style w:type="character" w:customStyle="1" w:styleId="WW8Num9z4">
    <w:name w:val="WW8Num9z4"/>
    <w:rsid w:val="00A37365"/>
  </w:style>
  <w:style w:type="character" w:customStyle="1" w:styleId="WW8Num9z5">
    <w:name w:val="WW8Num9z5"/>
    <w:rsid w:val="00A37365"/>
  </w:style>
  <w:style w:type="character" w:customStyle="1" w:styleId="WW8Num9z6">
    <w:name w:val="WW8Num9z6"/>
    <w:rsid w:val="00A37365"/>
  </w:style>
  <w:style w:type="character" w:customStyle="1" w:styleId="WW8Num9z7">
    <w:name w:val="WW8Num9z7"/>
    <w:rsid w:val="00A37365"/>
  </w:style>
  <w:style w:type="character" w:customStyle="1" w:styleId="WW8Num9z8">
    <w:name w:val="WW8Num9z8"/>
    <w:rsid w:val="00A37365"/>
  </w:style>
  <w:style w:type="character" w:customStyle="1" w:styleId="WW8Num10z0">
    <w:name w:val="WW8Num10z0"/>
    <w:rsid w:val="00A37365"/>
    <w:rPr>
      <w:rFonts w:ascii="Arial Unicode MS" w:eastAsia="Arial Unicode MS" w:hAnsi="Arial Unicode MS" w:cs="Arial Unicode MS" w:hint="eastAsia"/>
    </w:rPr>
  </w:style>
  <w:style w:type="character" w:customStyle="1" w:styleId="WW8Num10z1">
    <w:name w:val="WW8Num10z1"/>
    <w:rsid w:val="00A37365"/>
  </w:style>
  <w:style w:type="character" w:customStyle="1" w:styleId="WW8Num10z2">
    <w:name w:val="WW8Num10z2"/>
    <w:rsid w:val="00A37365"/>
  </w:style>
  <w:style w:type="character" w:customStyle="1" w:styleId="WW8Num10z3">
    <w:name w:val="WW8Num10z3"/>
    <w:rsid w:val="00A37365"/>
  </w:style>
  <w:style w:type="character" w:customStyle="1" w:styleId="WW8Num10z4">
    <w:name w:val="WW8Num10z4"/>
    <w:rsid w:val="00A37365"/>
  </w:style>
  <w:style w:type="character" w:customStyle="1" w:styleId="WW8Num10z5">
    <w:name w:val="WW8Num10z5"/>
    <w:rsid w:val="00A37365"/>
  </w:style>
  <w:style w:type="character" w:customStyle="1" w:styleId="WW8Num10z6">
    <w:name w:val="WW8Num10z6"/>
    <w:rsid w:val="00A37365"/>
  </w:style>
  <w:style w:type="character" w:customStyle="1" w:styleId="WW8Num10z7">
    <w:name w:val="WW8Num10z7"/>
    <w:rsid w:val="00A37365"/>
  </w:style>
  <w:style w:type="character" w:customStyle="1" w:styleId="WW8Num10z8">
    <w:name w:val="WW8Num10z8"/>
    <w:rsid w:val="00A37365"/>
  </w:style>
  <w:style w:type="character" w:customStyle="1" w:styleId="13">
    <w:name w:val="Προεπιλεγμένη γραμματοσειρά1"/>
    <w:rsid w:val="00A37365"/>
  </w:style>
  <w:style w:type="character" w:customStyle="1" w:styleId="14">
    <w:name w:val="Παραπομπή σχολίου1"/>
    <w:rsid w:val="00A37365"/>
    <w:rPr>
      <w:sz w:val="16"/>
      <w:szCs w:val="16"/>
    </w:rPr>
  </w:style>
  <w:style w:type="character" w:customStyle="1" w:styleId="23">
    <w:name w:val="Παραπομπή σχολίου2"/>
    <w:rsid w:val="00A37365"/>
    <w:rPr>
      <w:sz w:val="16"/>
      <w:szCs w:val="16"/>
    </w:rPr>
  </w:style>
  <w:style w:type="character" w:customStyle="1" w:styleId="af">
    <w:name w:val="Χαρακτήρες αρίθμησης"/>
    <w:rsid w:val="00A37365"/>
  </w:style>
  <w:style w:type="character" w:customStyle="1" w:styleId="af0">
    <w:name w:val="Κουκκίδες"/>
    <w:rsid w:val="00A37365"/>
    <w:rPr>
      <w:rFonts w:ascii="OpenSymbol" w:eastAsia="OpenSymbol" w:hAnsi="OpenSymbol" w:cs="OpenSymbol" w:hint="default"/>
    </w:rPr>
  </w:style>
  <w:style w:type="character" w:styleId="af1">
    <w:name w:val="annotation reference"/>
    <w:basedOn w:val="a0"/>
    <w:semiHidden/>
    <w:unhideWhenUsed/>
    <w:rsid w:val="00DF34FC"/>
    <w:rPr>
      <w:sz w:val="16"/>
      <w:szCs w:val="16"/>
    </w:rPr>
  </w:style>
  <w:style w:type="paragraph" w:styleId="af2">
    <w:name w:val="Revision"/>
    <w:hidden/>
    <w:uiPriority w:val="99"/>
    <w:semiHidden/>
    <w:rsid w:val="00BB6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8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B1E43-22D8-4FED-BBF4-DFCB3EA39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248</Words>
  <Characters>1342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Αγγελική Κυπραίου</dc:creator>
  <cp:lastModifiedBy>user</cp:lastModifiedBy>
  <cp:revision>5</cp:revision>
  <cp:lastPrinted>2020-06-04T08:51:00Z</cp:lastPrinted>
  <dcterms:created xsi:type="dcterms:W3CDTF">2020-07-09T10:15:00Z</dcterms:created>
  <dcterms:modified xsi:type="dcterms:W3CDTF">2020-07-21T06:23:00Z</dcterms:modified>
</cp:coreProperties>
</file>