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8F" w:rsidRDefault="00F8108F" w:rsidP="00F8108F">
      <w:pPr>
        <w:pStyle w:val="-HTML"/>
        <w:shd w:val="clear" w:color="auto" w:fill="FFFFFF"/>
        <w:spacing w:before="120" w:after="120" w:line="276" w:lineRule="auto"/>
        <w:rPr>
          <w:rFonts w:ascii="Bookman Old Style" w:hAnsi="Bookman Old Style" w:cs="Bookman Old Style"/>
          <w:color w:val="000000"/>
          <w:sz w:val="22"/>
          <w:szCs w:val="22"/>
        </w:rPr>
      </w:pPr>
    </w:p>
    <w:p w:rsidR="00F8108F" w:rsidRDefault="00F8108F" w:rsidP="00F8108F">
      <w:pPr>
        <w:pStyle w:val="-HTML"/>
        <w:shd w:val="clear" w:color="auto" w:fill="FFFFFF"/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ΥΠΟΔΕΙΓΜΑ 5</w:t>
      </w:r>
    </w:p>
    <w:p w:rsidR="00F8108F" w:rsidRDefault="00F8108F" w:rsidP="00F8108F">
      <w:pPr>
        <w:pStyle w:val="-HTML"/>
        <w:shd w:val="clear" w:color="auto" w:fill="FFFFFF"/>
        <w:spacing w:before="120" w:after="120" w:line="276" w:lineRule="auto"/>
        <w:jc w:val="center"/>
        <w:rPr>
          <w:rFonts w:ascii="Bookman Old Style" w:hAnsi="Bookman Old Style" w:cs="Bookman Old Style"/>
          <w:b/>
          <w:color w:val="000000"/>
          <w:sz w:val="22"/>
          <w:szCs w:val="22"/>
        </w:rPr>
      </w:pPr>
    </w:p>
    <w:p w:rsidR="00F8108F" w:rsidRDefault="00F8108F" w:rsidP="00F8108F">
      <w:pPr>
        <w:pStyle w:val="-HTML"/>
        <w:shd w:val="clear" w:color="auto" w:fill="FFFFFF"/>
        <w:spacing w:before="120" w:after="12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ΠΙΝΑΚΑΣ ΣΥΝΟΛΙΚΟΥ ΠΡΟΫΠΟΛΟΓΙΣΜΟΥ</w:t>
      </w:r>
    </w:p>
    <w:p w:rsidR="00F8108F" w:rsidRPr="001010DC" w:rsidRDefault="00F8108F" w:rsidP="00F8108F">
      <w:pPr>
        <w:pStyle w:val="-HTML"/>
        <w:shd w:val="clear" w:color="auto" w:fill="FFFFFF"/>
        <w:spacing w:before="120" w:after="120" w:line="276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W w:w="16560" w:type="dxa"/>
        <w:tblInd w:w="-792" w:type="dxa"/>
        <w:tblLayout w:type="fixed"/>
        <w:tblLook w:val="04A0"/>
      </w:tblPr>
      <w:tblGrid>
        <w:gridCol w:w="1751"/>
        <w:gridCol w:w="1129"/>
        <w:gridCol w:w="1260"/>
        <w:gridCol w:w="1260"/>
        <w:gridCol w:w="900"/>
        <w:gridCol w:w="1263"/>
        <w:gridCol w:w="1134"/>
        <w:gridCol w:w="1275"/>
        <w:gridCol w:w="1008"/>
        <w:gridCol w:w="1199"/>
        <w:gridCol w:w="1185"/>
        <w:gridCol w:w="1155"/>
        <w:gridCol w:w="921"/>
        <w:gridCol w:w="1120"/>
      </w:tblGrid>
      <w:tr w:rsidR="00F8108F" w:rsidRPr="001010DC" w:rsidTr="00295C8B">
        <w:trPr>
          <w:trHeight w:val="522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lang w:eastAsia="zh-CN" w:bidi="hi-IN"/>
              </w:rPr>
              <w:t>1</w:t>
            </w:r>
            <w:r w:rsidRPr="001010DC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vertAlign w:val="superscript"/>
                <w:lang w:eastAsia="zh-CN" w:bidi="hi-IN"/>
              </w:rPr>
              <w:t xml:space="preserve">ο  </w:t>
            </w:r>
            <w:r w:rsidRPr="001010DC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lang w:eastAsia="zh-CN" w:bidi="hi-IN"/>
              </w:rPr>
              <w:t>ΕΤΟΣ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€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lang w:eastAsia="zh-CN" w:bidi="hi-IN"/>
              </w:rPr>
              <w:t>2</w:t>
            </w:r>
            <w:r w:rsidRPr="001010DC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vertAlign w:val="superscript"/>
                <w:lang w:eastAsia="zh-CN" w:bidi="hi-IN"/>
              </w:rPr>
              <w:t xml:space="preserve">ο  </w:t>
            </w:r>
            <w:r w:rsidRPr="001010DC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lang w:eastAsia="zh-CN" w:bidi="hi-IN"/>
              </w:rPr>
              <w:t>ΕΤΟΣ €</w:t>
            </w:r>
          </w:p>
        </w:tc>
        <w:tc>
          <w:tcPr>
            <w:tcW w:w="4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  <w:vertAlign w:val="superscript"/>
              </w:rPr>
              <w:t xml:space="preserve">ο  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ΕΤΟΣ 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€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ΣΥΝΟΛΟ €</w:t>
            </w:r>
          </w:p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(1</w:t>
            </w:r>
            <w:r w:rsidRPr="001010DC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vertAlign w:val="superscript"/>
                <w:lang w:eastAsia="zh-CN" w:bidi="hi-IN"/>
              </w:rPr>
              <w:t>ο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2</w:t>
            </w:r>
            <w:r w:rsidRPr="001010DC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vertAlign w:val="superscript"/>
                <w:lang w:eastAsia="zh-CN" w:bidi="hi-IN"/>
              </w:rPr>
              <w:t>ο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3</w:t>
            </w:r>
            <w:r w:rsidRPr="001010DC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vertAlign w:val="superscript"/>
                <w:lang w:eastAsia="zh-CN" w:bidi="hi-IN"/>
              </w:rPr>
              <w:t xml:space="preserve">ο  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έτος)</w:t>
            </w:r>
          </w:p>
        </w:tc>
      </w:tr>
      <w:tr w:rsidR="00F8108F" w:rsidRPr="001010DC" w:rsidTr="00295C8B">
        <w:trPr>
          <w:trHeight w:val="522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ΔΡΑΣΕΙΣ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010DC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lang w:eastAsia="zh-CN" w:bidi="hi-IN"/>
              </w:rPr>
              <w:t>Ενωσιακή</w:t>
            </w:r>
            <w:proofErr w:type="spellEnd"/>
            <w:r w:rsidRPr="001010DC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lang w:eastAsia="zh-CN" w:bidi="hi-IN"/>
              </w:rPr>
              <w:t xml:space="preserve">  συμμετοχή </w:t>
            </w:r>
            <w:r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lang w:eastAsia="zh-CN" w:bidi="hi-IN"/>
              </w:rPr>
              <w:t>…..%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ind w:right="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Εθνική συμμετοχή 0% ή 30%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Ιδία συμμετοχή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…..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%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Σύνολο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Ενωσιακή</w:t>
            </w:r>
            <w:proofErr w:type="spellEnd"/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 συμμετοχή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….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882D26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Εθνική συμμετοχή 0% ή 30%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Ιδία συμμετοχή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….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% 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Σύνολο</w:t>
            </w: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Ενωσιακή</w:t>
            </w:r>
            <w:proofErr w:type="spellEnd"/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 συμμετοχή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.…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Εθνική συμμετοχή 0% ή 30%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Ιδία συμμετοχή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….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% 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Σύνολο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16"/>
                <w:szCs w:val="16"/>
              </w:rPr>
            </w:pPr>
            <w:r w:rsidRPr="001010DC">
              <w:rPr>
                <w:rFonts w:ascii="Times New Roman" w:eastAsia="Bookman Old Style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Σύνολο   </w:t>
            </w:r>
          </w:p>
        </w:tc>
      </w:tr>
      <w:tr w:rsidR="00F8108F" w:rsidRPr="001010DC" w:rsidTr="00295C8B">
        <w:trPr>
          <w:trHeight w:val="326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Δράση 1 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8108F" w:rsidRPr="001010DC" w:rsidTr="00295C8B">
        <w:trPr>
          <w:trHeight w:val="345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α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α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8108F" w:rsidRPr="001010DC" w:rsidTr="00295C8B">
        <w:trPr>
          <w:trHeight w:val="330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β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β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8108F" w:rsidRPr="001010DC" w:rsidTr="00295C8B">
        <w:trPr>
          <w:trHeight w:val="330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γ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γ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8108F" w:rsidRPr="001010DC" w:rsidTr="00295C8B">
        <w:trPr>
          <w:trHeight w:val="330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δ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δ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8108F" w:rsidRPr="001010DC" w:rsidTr="00295C8B">
        <w:trPr>
          <w:trHeight w:val="330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ε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ε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8108F" w:rsidRPr="001010DC" w:rsidTr="00295C8B">
        <w:trPr>
          <w:trHeight w:val="330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Δράση 2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8108F" w:rsidRPr="001010DC" w:rsidTr="00295C8B">
        <w:trPr>
          <w:trHeight w:val="345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α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α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8108F" w:rsidRPr="001010DC" w:rsidTr="00295C8B">
        <w:trPr>
          <w:trHeight w:val="345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β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β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8108F" w:rsidRPr="001010DC" w:rsidTr="00295C8B">
        <w:trPr>
          <w:trHeight w:val="345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Ενέργεια  γ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γ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8108F" w:rsidRPr="001010DC" w:rsidTr="00295C8B">
        <w:trPr>
          <w:trHeight w:val="345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δ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δ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8108F" w:rsidRPr="001010DC" w:rsidTr="00295C8B">
        <w:trPr>
          <w:trHeight w:val="345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ε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ε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8108F" w:rsidRPr="001010DC" w:rsidTr="00295C8B">
        <w:trPr>
          <w:trHeight w:val="345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στστ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8108F" w:rsidRPr="001010DC" w:rsidTr="00295C8B">
        <w:trPr>
          <w:trHeight w:val="345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ζζ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8108F" w:rsidRPr="001010DC" w:rsidTr="00295C8B">
        <w:trPr>
          <w:trHeight w:val="345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ηη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8108F" w:rsidRPr="001010DC" w:rsidTr="00295C8B">
        <w:trPr>
          <w:trHeight w:val="345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θθ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8108F" w:rsidRPr="001010DC" w:rsidTr="00295C8B">
        <w:trPr>
          <w:trHeight w:val="345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Ενέργεια κκ</w:t>
            </w:r>
          </w:p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8108F" w:rsidRPr="001010DC" w:rsidTr="00295C8B">
        <w:trPr>
          <w:trHeight w:val="345"/>
        </w:trPr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Δράση 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8108F" w:rsidRPr="001010DC" w:rsidTr="00295C8B">
        <w:trPr>
          <w:trHeight w:val="345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Ενέργεια αα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8108F" w:rsidRPr="001010DC" w:rsidTr="00295C8B">
        <w:trPr>
          <w:trHeight w:val="345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ββ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8108F" w:rsidRPr="001010DC" w:rsidTr="00295C8B">
        <w:trPr>
          <w:trHeight w:val="345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γγ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8108F" w:rsidRPr="001010DC" w:rsidTr="00295C8B">
        <w:trPr>
          <w:trHeight w:val="345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Δράση 4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8108F" w:rsidRPr="001010DC" w:rsidTr="00295C8B">
        <w:trPr>
          <w:trHeight w:val="384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Ενέργεια αα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</w:tr>
      <w:tr w:rsidR="00F8108F" w:rsidRPr="001010DC" w:rsidTr="00295C8B">
        <w:trPr>
          <w:trHeight w:val="375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A</w:t>
            </w:r>
            <w:r w:rsidRPr="001010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= {1+2+3+(4αα)}</w:t>
            </w: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Σύνολο Δράσεων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8108F" w:rsidRPr="001010DC" w:rsidTr="00295C8B">
        <w:trPr>
          <w:trHeight w:val="375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Ενέργεια 4 </w:t>
            </w:r>
            <w:proofErr w:type="spellStart"/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ββ</w:t>
            </w:r>
            <w:proofErr w:type="spellEnd"/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(ανώτατο όριο: 3% του </w:t>
            </w: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8108F" w:rsidRPr="001010DC" w:rsidTr="00295C8B">
        <w:trPr>
          <w:trHeight w:val="407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Β = Α + 4 </w:t>
            </w:r>
            <w:proofErr w:type="spellStart"/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ββ</w:t>
            </w:r>
            <w:proofErr w:type="spellEnd"/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8108F" w:rsidRPr="001010DC" w:rsidTr="00295C8B">
        <w:trPr>
          <w:trHeight w:val="407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Γ. Δαπάνες για την υλοποίηση των δράσεων * </w:t>
            </w:r>
          </w:p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red"/>
              </w:rPr>
            </w:pP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(Ενέργεια 2ιι)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8108F" w:rsidRPr="001010DC" w:rsidTr="00295C8B">
        <w:trPr>
          <w:trHeight w:val="614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Δ. Διοικητικές δαπάνες (ανώτατο όριο: 4% του Α)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8108F" w:rsidRPr="001010DC" w:rsidTr="00295C8B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Ε. Αμοιβές οργανισμού εκτέλεσης (ανώτατο όριο: 10% του </w:t>
            </w: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)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8108F" w:rsidRPr="001010DC" w:rsidTr="00295C8B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Ζ=Β+Γ+Δ+Ε</w:t>
            </w:r>
          </w:p>
          <w:p w:rsidR="00F8108F" w:rsidRPr="001010DC" w:rsidRDefault="00F8108F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Σύνολο δαπανών προγράμματος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8F" w:rsidRPr="001010DC" w:rsidRDefault="00F8108F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F8108F" w:rsidRPr="001010DC" w:rsidRDefault="00F8108F" w:rsidP="00F8108F">
      <w:pPr>
        <w:pStyle w:val="-HTML"/>
        <w:shd w:val="clear" w:color="auto" w:fill="FFFFFF"/>
        <w:spacing w:before="120" w:after="120" w:line="276" w:lineRule="auto"/>
        <w:ind w:left="-284" w:hanging="425"/>
        <w:rPr>
          <w:rFonts w:ascii="Times New Roman" w:hAnsi="Times New Roman"/>
          <w:color w:val="000000"/>
          <w:sz w:val="22"/>
          <w:szCs w:val="22"/>
        </w:rPr>
      </w:pPr>
      <w:r w:rsidRPr="001010DC">
        <w:rPr>
          <w:rFonts w:ascii="Times New Roman" w:hAnsi="Times New Roman"/>
          <w:b/>
          <w:sz w:val="24"/>
          <w:szCs w:val="24"/>
        </w:rPr>
        <w:t>*</w:t>
      </w:r>
      <w:r w:rsidRPr="001010DC">
        <w:rPr>
          <w:rFonts w:ascii="Times New Roman" w:hAnsi="Times New Roman"/>
          <w:bCs/>
          <w:color w:val="000000"/>
          <w:sz w:val="18"/>
          <w:szCs w:val="18"/>
        </w:rPr>
        <w:t>Δαπάνες του δικαιούχου σύμφωνα με τις παρ. 2 και 3 του άρθρου 7</w:t>
      </w:r>
      <w:r w:rsidRPr="001010DC">
        <w:rPr>
          <w:rFonts w:ascii="Times New Roman" w:hAnsi="Times New Roman"/>
          <w:b/>
          <w:bCs/>
          <w:color w:val="000000"/>
          <w:sz w:val="18"/>
          <w:szCs w:val="18"/>
        </w:rPr>
        <w:t xml:space="preserve">  </w:t>
      </w:r>
    </w:p>
    <w:p w:rsidR="00C404D9" w:rsidRDefault="00C404D9" w:rsidP="00F8108F">
      <w:pPr>
        <w:tabs>
          <w:tab w:val="left" w:pos="0"/>
        </w:tabs>
        <w:spacing w:before="120" w:after="120" w:line="276" w:lineRule="auto"/>
        <w:ind w:right="79"/>
        <w:jc w:val="both"/>
        <w:rPr>
          <w:sz w:val="24"/>
          <w:szCs w:val="24"/>
        </w:rPr>
      </w:pPr>
    </w:p>
    <w:sectPr w:rsidR="00C404D9" w:rsidSect="00F8108F">
      <w:footerReference w:type="default" r:id="rId8"/>
      <w:pgSz w:w="16838" w:h="11906" w:orient="landscape"/>
      <w:pgMar w:top="1469" w:right="709" w:bottom="1440" w:left="1134" w:header="709" w:footer="709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36860D" w15:done="0"/>
  <w15:commentEx w15:paraId="4FC16F52" w15:done="0"/>
  <w15:commentEx w15:paraId="70680C56" w15:done="0"/>
  <w15:commentEx w15:paraId="62AE21F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9AD" w:rsidRDefault="008009AD" w:rsidP="000E032F">
      <w:r>
        <w:separator/>
      </w:r>
    </w:p>
  </w:endnote>
  <w:endnote w:type="continuationSeparator" w:id="0">
    <w:p w:rsidR="008009AD" w:rsidRDefault="008009AD" w:rsidP="000E0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"/>
    <w:charset w:val="A1"/>
    <w:family w:val="swiss"/>
    <w:pitch w:val="default"/>
    <w:sig w:usb0="00000000" w:usb1="00000000" w:usb2="00000000" w:usb3="00000000" w:csb0="00000000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07015"/>
      <w:docPartObj>
        <w:docPartGallery w:val="Page Numbers (Bottom of Page)"/>
        <w:docPartUnique/>
      </w:docPartObj>
    </w:sdtPr>
    <w:sdtContent>
      <w:p w:rsidR="00CC10A3" w:rsidRDefault="00A21F7C">
        <w:pPr>
          <w:pStyle w:val="a5"/>
          <w:jc w:val="right"/>
        </w:pPr>
        <w:r>
          <w:rPr>
            <w:noProof/>
          </w:rPr>
          <w:fldChar w:fldCharType="begin"/>
        </w:r>
        <w:r w:rsidR="00CC10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810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C10A3" w:rsidRDefault="00CC10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9AD" w:rsidRDefault="008009AD" w:rsidP="000E032F">
      <w:r>
        <w:separator/>
      </w:r>
    </w:p>
  </w:footnote>
  <w:footnote w:type="continuationSeparator" w:id="0">
    <w:p w:rsidR="008009AD" w:rsidRDefault="008009AD" w:rsidP="000E03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  <w:lang w:val="el-GR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6">
    <w:nsid w:val="09B171B9"/>
    <w:multiLevelType w:val="hybridMultilevel"/>
    <w:tmpl w:val="E4A42814"/>
    <w:lvl w:ilvl="0" w:tplc="0408000F">
      <w:start w:val="3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EB1B30"/>
    <w:multiLevelType w:val="hybridMultilevel"/>
    <w:tmpl w:val="75E41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6196C"/>
    <w:multiLevelType w:val="multilevel"/>
    <w:tmpl w:val="C246AB5A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6"/>
      <w:numFmt w:val="decimal"/>
      <w:isLgl/>
      <w:lvlText w:val="%1.%2."/>
      <w:lvlJc w:val="left"/>
      <w:pPr>
        <w:ind w:left="2202" w:hanging="360"/>
      </w:pPr>
    </w:lvl>
    <w:lvl w:ilvl="2">
      <w:start w:val="1"/>
      <w:numFmt w:val="decimal"/>
      <w:isLgl/>
      <w:lvlText w:val="%1.%2.%3."/>
      <w:lvlJc w:val="left"/>
      <w:pPr>
        <w:ind w:left="2562" w:hanging="720"/>
      </w:pPr>
    </w:lvl>
    <w:lvl w:ilvl="3">
      <w:start w:val="1"/>
      <w:numFmt w:val="decimal"/>
      <w:isLgl/>
      <w:lvlText w:val="%1.%2.%3.%4."/>
      <w:lvlJc w:val="left"/>
      <w:pPr>
        <w:ind w:left="2562" w:hanging="720"/>
      </w:pPr>
    </w:lvl>
    <w:lvl w:ilvl="4">
      <w:start w:val="1"/>
      <w:numFmt w:val="decimal"/>
      <w:isLgl/>
      <w:lvlText w:val="%1.%2.%3.%4.%5."/>
      <w:lvlJc w:val="left"/>
      <w:pPr>
        <w:ind w:left="2922" w:hanging="1080"/>
      </w:pPr>
    </w:lvl>
    <w:lvl w:ilvl="5">
      <w:start w:val="1"/>
      <w:numFmt w:val="decimal"/>
      <w:isLgl/>
      <w:lvlText w:val="%1.%2.%3.%4.%5.%6."/>
      <w:lvlJc w:val="left"/>
      <w:pPr>
        <w:ind w:left="2922" w:hanging="1080"/>
      </w:pPr>
    </w:lvl>
    <w:lvl w:ilvl="6">
      <w:start w:val="1"/>
      <w:numFmt w:val="decimal"/>
      <w:isLgl/>
      <w:lvlText w:val="%1.%2.%3.%4.%5.%6.%7."/>
      <w:lvlJc w:val="left"/>
      <w:pPr>
        <w:ind w:left="3282" w:hanging="1440"/>
      </w:pPr>
    </w:lvl>
    <w:lvl w:ilvl="7">
      <w:start w:val="1"/>
      <w:numFmt w:val="decimal"/>
      <w:isLgl/>
      <w:lvlText w:val="%1.%2.%3.%4.%5.%6.%7.%8."/>
      <w:lvlJc w:val="left"/>
      <w:pPr>
        <w:ind w:left="3282" w:hanging="1440"/>
      </w:pPr>
    </w:lvl>
    <w:lvl w:ilvl="8">
      <w:start w:val="1"/>
      <w:numFmt w:val="decimal"/>
      <w:isLgl/>
      <w:lvlText w:val="%1.%2.%3.%4.%5.%6.%7.%8.%9."/>
      <w:lvlJc w:val="left"/>
      <w:pPr>
        <w:ind w:left="3642" w:hanging="1800"/>
      </w:pPr>
    </w:lvl>
  </w:abstractNum>
  <w:abstractNum w:abstractNumId="9">
    <w:nsid w:val="273837F1"/>
    <w:multiLevelType w:val="hybridMultilevel"/>
    <w:tmpl w:val="B012460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F05309"/>
    <w:multiLevelType w:val="multilevel"/>
    <w:tmpl w:val="1D64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1">
    <w:nsid w:val="6BDD4FF2"/>
    <w:multiLevelType w:val="hybridMultilevel"/>
    <w:tmpl w:val="6E205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spi">
    <w15:presenceInfo w15:providerId="None" w15:userId="Desp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365"/>
    <w:rsid w:val="00000184"/>
    <w:rsid w:val="0000047E"/>
    <w:rsid w:val="00006D2E"/>
    <w:rsid w:val="000251E7"/>
    <w:rsid w:val="00035223"/>
    <w:rsid w:val="000407B6"/>
    <w:rsid w:val="0005061A"/>
    <w:rsid w:val="00057E9D"/>
    <w:rsid w:val="00062F38"/>
    <w:rsid w:val="00084656"/>
    <w:rsid w:val="00087D5B"/>
    <w:rsid w:val="000A1DB0"/>
    <w:rsid w:val="000A658D"/>
    <w:rsid w:val="000B32E5"/>
    <w:rsid w:val="000C2B7F"/>
    <w:rsid w:val="000C77BE"/>
    <w:rsid w:val="000D6A01"/>
    <w:rsid w:val="000D7D80"/>
    <w:rsid w:val="000E032F"/>
    <w:rsid w:val="000E224E"/>
    <w:rsid w:val="000E5050"/>
    <w:rsid w:val="000F0780"/>
    <w:rsid w:val="000F28C0"/>
    <w:rsid w:val="000F4256"/>
    <w:rsid w:val="001010DC"/>
    <w:rsid w:val="00125340"/>
    <w:rsid w:val="0012569D"/>
    <w:rsid w:val="00142ECE"/>
    <w:rsid w:val="00162EE2"/>
    <w:rsid w:val="00170838"/>
    <w:rsid w:val="0019290B"/>
    <w:rsid w:val="001A051C"/>
    <w:rsid w:val="001B1571"/>
    <w:rsid w:val="001B1D36"/>
    <w:rsid w:val="001E373B"/>
    <w:rsid w:val="001F0F92"/>
    <w:rsid w:val="001F198B"/>
    <w:rsid w:val="002051DC"/>
    <w:rsid w:val="002264C1"/>
    <w:rsid w:val="002323CE"/>
    <w:rsid w:val="00250FA5"/>
    <w:rsid w:val="0026758C"/>
    <w:rsid w:val="00273A66"/>
    <w:rsid w:val="00274BBE"/>
    <w:rsid w:val="00274E83"/>
    <w:rsid w:val="002807D8"/>
    <w:rsid w:val="002855DD"/>
    <w:rsid w:val="00292158"/>
    <w:rsid w:val="002A19D2"/>
    <w:rsid w:val="002B7FF8"/>
    <w:rsid w:val="002C7751"/>
    <w:rsid w:val="002D5FFC"/>
    <w:rsid w:val="002E0520"/>
    <w:rsid w:val="002E1C23"/>
    <w:rsid w:val="002E4A49"/>
    <w:rsid w:val="002F7686"/>
    <w:rsid w:val="003121FE"/>
    <w:rsid w:val="003149BD"/>
    <w:rsid w:val="00322693"/>
    <w:rsid w:val="00325DDF"/>
    <w:rsid w:val="0032679A"/>
    <w:rsid w:val="00343BE1"/>
    <w:rsid w:val="00355422"/>
    <w:rsid w:val="00371754"/>
    <w:rsid w:val="00377485"/>
    <w:rsid w:val="00382DB4"/>
    <w:rsid w:val="003844E1"/>
    <w:rsid w:val="0038777E"/>
    <w:rsid w:val="00390800"/>
    <w:rsid w:val="003D61E7"/>
    <w:rsid w:val="003F57ED"/>
    <w:rsid w:val="00402920"/>
    <w:rsid w:val="004053D3"/>
    <w:rsid w:val="0041054C"/>
    <w:rsid w:val="00415C5D"/>
    <w:rsid w:val="00425869"/>
    <w:rsid w:val="004375D0"/>
    <w:rsid w:val="00454C20"/>
    <w:rsid w:val="00463DA4"/>
    <w:rsid w:val="00464D59"/>
    <w:rsid w:val="00473B3E"/>
    <w:rsid w:val="00476C37"/>
    <w:rsid w:val="004771F9"/>
    <w:rsid w:val="004855EF"/>
    <w:rsid w:val="00494482"/>
    <w:rsid w:val="00496FC2"/>
    <w:rsid w:val="004A54E7"/>
    <w:rsid w:val="004B56F2"/>
    <w:rsid w:val="004B69D2"/>
    <w:rsid w:val="004D189C"/>
    <w:rsid w:val="004D25B2"/>
    <w:rsid w:val="004F00CF"/>
    <w:rsid w:val="004F301D"/>
    <w:rsid w:val="004F69AB"/>
    <w:rsid w:val="00504FB2"/>
    <w:rsid w:val="00507580"/>
    <w:rsid w:val="00527B67"/>
    <w:rsid w:val="00545C31"/>
    <w:rsid w:val="005546D9"/>
    <w:rsid w:val="00570C25"/>
    <w:rsid w:val="005714FF"/>
    <w:rsid w:val="00575BDC"/>
    <w:rsid w:val="00580957"/>
    <w:rsid w:val="0059005D"/>
    <w:rsid w:val="005933DF"/>
    <w:rsid w:val="005A29EE"/>
    <w:rsid w:val="005B53CD"/>
    <w:rsid w:val="005B7023"/>
    <w:rsid w:val="005C3EDB"/>
    <w:rsid w:val="005C4C6F"/>
    <w:rsid w:val="005C656B"/>
    <w:rsid w:val="005C7166"/>
    <w:rsid w:val="005D3193"/>
    <w:rsid w:val="005E238A"/>
    <w:rsid w:val="00602192"/>
    <w:rsid w:val="00611AEA"/>
    <w:rsid w:val="0061206F"/>
    <w:rsid w:val="00620220"/>
    <w:rsid w:val="00624F54"/>
    <w:rsid w:val="00626E7A"/>
    <w:rsid w:val="00633B25"/>
    <w:rsid w:val="00636CD2"/>
    <w:rsid w:val="00641B6D"/>
    <w:rsid w:val="00652A3C"/>
    <w:rsid w:val="00656AF9"/>
    <w:rsid w:val="006677FB"/>
    <w:rsid w:val="00672C46"/>
    <w:rsid w:val="00674B07"/>
    <w:rsid w:val="00676E9B"/>
    <w:rsid w:val="00682241"/>
    <w:rsid w:val="00697363"/>
    <w:rsid w:val="00697EBE"/>
    <w:rsid w:val="006A12B3"/>
    <w:rsid w:val="006A4FC8"/>
    <w:rsid w:val="006D2882"/>
    <w:rsid w:val="006E0276"/>
    <w:rsid w:val="006E0AEB"/>
    <w:rsid w:val="006E106D"/>
    <w:rsid w:val="006F1D99"/>
    <w:rsid w:val="006F4F9E"/>
    <w:rsid w:val="00701600"/>
    <w:rsid w:val="00702E23"/>
    <w:rsid w:val="00704961"/>
    <w:rsid w:val="00706E2C"/>
    <w:rsid w:val="00721F1C"/>
    <w:rsid w:val="007302CC"/>
    <w:rsid w:val="00740DD0"/>
    <w:rsid w:val="007423BB"/>
    <w:rsid w:val="00742DD1"/>
    <w:rsid w:val="0074581E"/>
    <w:rsid w:val="00752357"/>
    <w:rsid w:val="0075312C"/>
    <w:rsid w:val="00755427"/>
    <w:rsid w:val="00755875"/>
    <w:rsid w:val="00761CF2"/>
    <w:rsid w:val="00762494"/>
    <w:rsid w:val="007742F4"/>
    <w:rsid w:val="00774842"/>
    <w:rsid w:val="0077484B"/>
    <w:rsid w:val="00774AEA"/>
    <w:rsid w:val="00777FEF"/>
    <w:rsid w:val="007958A4"/>
    <w:rsid w:val="007A4209"/>
    <w:rsid w:val="007A4860"/>
    <w:rsid w:val="007A6E96"/>
    <w:rsid w:val="007B38C0"/>
    <w:rsid w:val="007B5AE6"/>
    <w:rsid w:val="007B5CBF"/>
    <w:rsid w:val="007C21F2"/>
    <w:rsid w:val="007C7167"/>
    <w:rsid w:val="007D2F5E"/>
    <w:rsid w:val="007D6D71"/>
    <w:rsid w:val="007E71CA"/>
    <w:rsid w:val="007F184E"/>
    <w:rsid w:val="007F4BF8"/>
    <w:rsid w:val="008009AD"/>
    <w:rsid w:val="00801A6C"/>
    <w:rsid w:val="00804027"/>
    <w:rsid w:val="00814DBD"/>
    <w:rsid w:val="00816334"/>
    <w:rsid w:val="00821E8D"/>
    <w:rsid w:val="008365F7"/>
    <w:rsid w:val="0084196E"/>
    <w:rsid w:val="00882D26"/>
    <w:rsid w:val="008844D4"/>
    <w:rsid w:val="0088667E"/>
    <w:rsid w:val="00890D7F"/>
    <w:rsid w:val="008929C8"/>
    <w:rsid w:val="008934DF"/>
    <w:rsid w:val="008A19E7"/>
    <w:rsid w:val="008A6D5C"/>
    <w:rsid w:val="008B3918"/>
    <w:rsid w:val="008C19A2"/>
    <w:rsid w:val="008C505A"/>
    <w:rsid w:val="008C6A9A"/>
    <w:rsid w:val="008E03FC"/>
    <w:rsid w:val="008E4F84"/>
    <w:rsid w:val="008F5714"/>
    <w:rsid w:val="0090000E"/>
    <w:rsid w:val="009314DA"/>
    <w:rsid w:val="00933F9D"/>
    <w:rsid w:val="009524AD"/>
    <w:rsid w:val="00957BF5"/>
    <w:rsid w:val="00960723"/>
    <w:rsid w:val="009611B1"/>
    <w:rsid w:val="0096535A"/>
    <w:rsid w:val="00965F31"/>
    <w:rsid w:val="00971D5F"/>
    <w:rsid w:val="00972684"/>
    <w:rsid w:val="009726F2"/>
    <w:rsid w:val="00980739"/>
    <w:rsid w:val="0099307B"/>
    <w:rsid w:val="009A32FC"/>
    <w:rsid w:val="009D1326"/>
    <w:rsid w:val="009D30A3"/>
    <w:rsid w:val="009D3124"/>
    <w:rsid w:val="009D4387"/>
    <w:rsid w:val="009D46A9"/>
    <w:rsid w:val="009E234B"/>
    <w:rsid w:val="009E4340"/>
    <w:rsid w:val="009F4D68"/>
    <w:rsid w:val="009F57DC"/>
    <w:rsid w:val="00A044EC"/>
    <w:rsid w:val="00A10C56"/>
    <w:rsid w:val="00A132D3"/>
    <w:rsid w:val="00A21F7C"/>
    <w:rsid w:val="00A37365"/>
    <w:rsid w:val="00A439B8"/>
    <w:rsid w:val="00A51E0A"/>
    <w:rsid w:val="00A60E0F"/>
    <w:rsid w:val="00A74C60"/>
    <w:rsid w:val="00A80B31"/>
    <w:rsid w:val="00A82185"/>
    <w:rsid w:val="00A826EF"/>
    <w:rsid w:val="00A83CB4"/>
    <w:rsid w:val="00A93EE6"/>
    <w:rsid w:val="00A979F0"/>
    <w:rsid w:val="00AA0D9D"/>
    <w:rsid w:val="00AA3434"/>
    <w:rsid w:val="00AA4BA8"/>
    <w:rsid w:val="00AB5B80"/>
    <w:rsid w:val="00AC2C2D"/>
    <w:rsid w:val="00AC5573"/>
    <w:rsid w:val="00AF42F7"/>
    <w:rsid w:val="00AF6923"/>
    <w:rsid w:val="00B031BE"/>
    <w:rsid w:val="00B211F5"/>
    <w:rsid w:val="00B27724"/>
    <w:rsid w:val="00B45B58"/>
    <w:rsid w:val="00B46C5F"/>
    <w:rsid w:val="00B652F7"/>
    <w:rsid w:val="00B80DE8"/>
    <w:rsid w:val="00BA199C"/>
    <w:rsid w:val="00BB6E08"/>
    <w:rsid w:val="00BB73BB"/>
    <w:rsid w:val="00BD37DB"/>
    <w:rsid w:val="00BE2B0C"/>
    <w:rsid w:val="00BF2A4A"/>
    <w:rsid w:val="00C10B04"/>
    <w:rsid w:val="00C15982"/>
    <w:rsid w:val="00C16CA2"/>
    <w:rsid w:val="00C31E61"/>
    <w:rsid w:val="00C404D9"/>
    <w:rsid w:val="00C539EF"/>
    <w:rsid w:val="00C55C2A"/>
    <w:rsid w:val="00C561DA"/>
    <w:rsid w:val="00C56EBD"/>
    <w:rsid w:val="00C92350"/>
    <w:rsid w:val="00C95631"/>
    <w:rsid w:val="00CC102C"/>
    <w:rsid w:val="00CC10A3"/>
    <w:rsid w:val="00CE0284"/>
    <w:rsid w:val="00CE24DB"/>
    <w:rsid w:val="00CE4F5A"/>
    <w:rsid w:val="00D00F94"/>
    <w:rsid w:val="00D077D3"/>
    <w:rsid w:val="00D25690"/>
    <w:rsid w:val="00D322E8"/>
    <w:rsid w:val="00D414E9"/>
    <w:rsid w:val="00D429B2"/>
    <w:rsid w:val="00D517DC"/>
    <w:rsid w:val="00D56BD5"/>
    <w:rsid w:val="00D637BE"/>
    <w:rsid w:val="00D66B68"/>
    <w:rsid w:val="00D67BA4"/>
    <w:rsid w:val="00D70610"/>
    <w:rsid w:val="00D71728"/>
    <w:rsid w:val="00D901B9"/>
    <w:rsid w:val="00D917A2"/>
    <w:rsid w:val="00D93787"/>
    <w:rsid w:val="00D94350"/>
    <w:rsid w:val="00D943D0"/>
    <w:rsid w:val="00D976ED"/>
    <w:rsid w:val="00D97B49"/>
    <w:rsid w:val="00DA1FDE"/>
    <w:rsid w:val="00DB3361"/>
    <w:rsid w:val="00DB5E9D"/>
    <w:rsid w:val="00DD1C0E"/>
    <w:rsid w:val="00DD3CD7"/>
    <w:rsid w:val="00DD6320"/>
    <w:rsid w:val="00DD7CC7"/>
    <w:rsid w:val="00DE2D24"/>
    <w:rsid w:val="00DE50CA"/>
    <w:rsid w:val="00DE5CF2"/>
    <w:rsid w:val="00DE78B1"/>
    <w:rsid w:val="00DF34FC"/>
    <w:rsid w:val="00DF37EA"/>
    <w:rsid w:val="00DF6AEA"/>
    <w:rsid w:val="00DF7F2A"/>
    <w:rsid w:val="00E219CC"/>
    <w:rsid w:val="00E24DCC"/>
    <w:rsid w:val="00E34D48"/>
    <w:rsid w:val="00E363D1"/>
    <w:rsid w:val="00E3797D"/>
    <w:rsid w:val="00E45F1C"/>
    <w:rsid w:val="00E50C89"/>
    <w:rsid w:val="00E512A5"/>
    <w:rsid w:val="00E7402A"/>
    <w:rsid w:val="00E81C8E"/>
    <w:rsid w:val="00E906BF"/>
    <w:rsid w:val="00E96D14"/>
    <w:rsid w:val="00E971AC"/>
    <w:rsid w:val="00EA40E9"/>
    <w:rsid w:val="00EC0EE1"/>
    <w:rsid w:val="00EC2849"/>
    <w:rsid w:val="00ED2306"/>
    <w:rsid w:val="00EE6305"/>
    <w:rsid w:val="00EF29B6"/>
    <w:rsid w:val="00EF5FE3"/>
    <w:rsid w:val="00EF65AD"/>
    <w:rsid w:val="00F02A88"/>
    <w:rsid w:val="00F16A85"/>
    <w:rsid w:val="00F36755"/>
    <w:rsid w:val="00F41087"/>
    <w:rsid w:val="00F4569A"/>
    <w:rsid w:val="00F51B79"/>
    <w:rsid w:val="00F54F76"/>
    <w:rsid w:val="00F8108F"/>
    <w:rsid w:val="00F854A3"/>
    <w:rsid w:val="00F92509"/>
    <w:rsid w:val="00FA50BC"/>
    <w:rsid w:val="00FA5F67"/>
    <w:rsid w:val="00FD60F1"/>
    <w:rsid w:val="00FD6B3A"/>
    <w:rsid w:val="00FF1D79"/>
    <w:rsid w:val="00FF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A3736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semiHidden/>
    <w:unhideWhenUsed/>
    <w:qFormat/>
    <w:rsid w:val="00A3736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A37365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Char"/>
    <w:semiHidden/>
    <w:unhideWhenUsed/>
    <w:qFormat/>
    <w:rsid w:val="00A37365"/>
    <w:pPr>
      <w:keepNext/>
      <w:jc w:val="both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37365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semiHidden/>
    <w:rsid w:val="00A37365"/>
    <w:rPr>
      <w:rFonts w:ascii="Arial" w:eastAsia="Times New Roman" w:hAnsi="Arial" w:cs="Times New Roman"/>
      <w:b/>
      <w:bCs/>
      <w:i/>
      <w:iCs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semiHidden/>
    <w:rsid w:val="00A37365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A37365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styleId="-">
    <w:name w:val="Hyperlink"/>
    <w:semiHidden/>
    <w:unhideWhenUsed/>
    <w:rsid w:val="00A37365"/>
    <w:rPr>
      <w:color w:val="0000FF"/>
      <w:u w:val="single"/>
    </w:rPr>
  </w:style>
  <w:style w:type="paragraph" w:styleId="-HTML">
    <w:name w:val="HTML Preformatted"/>
    <w:basedOn w:val="a"/>
    <w:link w:val="-HTMLChar"/>
    <w:unhideWhenUsed/>
    <w:rsid w:val="00A37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rsid w:val="00A37365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a3">
    <w:name w:val="annotation text"/>
    <w:basedOn w:val="a"/>
    <w:link w:val="Char1"/>
    <w:semiHidden/>
    <w:unhideWhenUsed/>
    <w:rsid w:val="00A37365"/>
  </w:style>
  <w:style w:type="character" w:customStyle="1" w:styleId="Char1">
    <w:name w:val="Κείμενο σχολίου Char1"/>
    <w:link w:val="a3"/>
    <w:semiHidden/>
    <w:locked/>
    <w:rsid w:val="00A3736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σχολίου Char"/>
    <w:basedOn w:val="a0"/>
    <w:semiHidden/>
    <w:rsid w:val="00A3736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Κεφαλίδα Char"/>
    <w:basedOn w:val="a0"/>
    <w:link w:val="a4"/>
    <w:uiPriority w:val="99"/>
    <w:semiHidden/>
    <w:rsid w:val="00A3736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A37365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10"/>
    <w:uiPriority w:val="99"/>
    <w:unhideWhenUsed/>
    <w:rsid w:val="00A37365"/>
    <w:pPr>
      <w:tabs>
        <w:tab w:val="center" w:pos="4153"/>
        <w:tab w:val="right" w:pos="8306"/>
      </w:tabs>
    </w:pPr>
  </w:style>
  <w:style w:type="character" w:customStyle="1" w:styleId="Char10">
    <w:name w:val="Υποσέλιδο Char1"/>
    <w:basedOn w:val="a0"/>
    <w:link w:val="a5"/>
    <w:uiPriority w:val="99"/>
    <w:semiHidden/>
    <w:locked/>
    <w:rsid w:val="00A3736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2">
    <w:name w:val="Υποσέλιδο Char"/>
    <w:basedOn w:val="a0"/>
    <w:uiPriority w:val="99"/>
    <w:rsid w:val="00A3736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3">
    <w:name w:val="Σώμα κειμένου Char"/>
    <w:basedOn w:val="a0"/>
    <w:link w:val="a6"/>
    <w:semiHidden/>
    <w:rsid w:val="00A37365"/>
    <w:rPr>
      <w:rFonts w:ascii="Calibri" w:eastAsia="Times New Roman" w:hAnsi="Calibri" w:cs="Times New Roman"/>
      <w:sz w:val="20"/>
      <w:szCs w:val="20"/>
      <w:lang w:eastAsia="el-GR"/>
    </w:rPr>
  </w:style>
  <w:style w:type="paragraph" w:styleId="a6">
    <w:name w:val="Body Text"/>
    <w:basedOn w:val="a"/>
    <w:link w:val="Char3"/>
    <w:semiHidden/>
    <w:unhideWhenUsed/>
    <w:rsid w:val="00A37365"/>
    <w:pPr>
      <w:spacing w:after="120" w:line="276" w:lineRule="auto"/>
    </w:pPr>
    <w:rPr>
      <w:rFonts w:ascii="Calibri" w:hAnsi="Calibri"/>
    </w:rPr>
  </w:style>
  <w:style w:type="paragraph" w:styleId="30">
    <w:name w:val="Body Text 3"/>
    <w:basedOn w:val="a"/>
    <w:link w:val="3Char0"/>
    <w:semiHidden/>
    <w:unhideWhenUsed/>
    <w:rsid w:val="00A37365"/>
    <w:pPr>
      <w:ind w:right="1168"/>
      <w:jc w:val="both"/>
    </w:pPr>
    <w:rPr>
      <w:b/>
      <w:sz w:val="24"/>
    </w:rPr>
  </w:style>
  <w:style w:type="character" w:customStyle="1" w:styleId="3Char0">
    <w:name w:val="Σώμα κείμενου 3 Char"/>
    <w:basedOn w:val="a0"/>
    <w:link w:val="30"/>
    <w:semiHidden/>
    <w:rsid w:val="00A37365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Char4">
    <w:name w:val="Θέμα σχολίου Char"/>
    <w:basedOn w:val="Char"/>
    <w:link w:val="a7"/>
    <w:semiHidden/>
    <w:rsid w:val="00A37365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annotation subject"/>
    <w:basedOn w:val="a3"/>
    <w:next w:val="a3"/>
    <w:link w:val="Char4"/>
    <w:semiHidden/>
    <w:unhideWhenUsed/>
    <w:rsid w:val="00A37365"/>
    <w:rPr>
      <w:b/>
      <w:bCs/>
    </w:rPr>
  </w:style>
  <w:style w:type="paragraph" w:styleId="a8">
    <w:name w:val="Balloon Text"/>
    <w:basedOn w:val="a"/>
    <w:link w:val="Char5"/>
    <w:uiPriority w:val="99"/>
    <w:semiHidden/>
    <w:unhideWhenUsed/>
    <w:rsid w:val="00A37365"/>
    <w:rPr>
      <w:rFonts w:ascii="Tahoma" w:hAnsi="Tahoma"/>
      <w:sz w:val="16"/>
      <w:szCs w:val="16"/>
    </w:rPr>
  </w:style>
  <w:style w:type="character" w:customStyle="1" w:styleId="Char5">
    <w:name w:val="Κείμενο πλαισίου Char"/>
    <w:basedOn w:val="a0"/>
    <w:link w:val="a8"/>
    <w:uiPriority w:val="99"/>
    <w:semiHidden/>
    <w:rsid w:val="00A37365"/>
    <w:rPr>
      <w:rFonts w:ascii="Tahoma" w:eastAsia="Times New Roman" w:hAnsi="Tahoma" w:cs="Times New Roman"/>
      <w:sz w:val="16"/>
      <w:szCs w:val="16"/>
      <w:lang w:eastAsia="el-GR"/>
    </w:rPr>
  </w:style>
  <w:style w:type="paragraph" w:styleId="a9">
    <w:name w:val="List Paragraph"/>
    <w:basedOn w:val="a"/>
    <w:uiPriority w:val="34"/>
    <w:qFormat/>
    <w:rsid w:val="00A37365"/>
    <w:pPr>
      <w:ind w:left="720"/>
      <w:contextualSpacing/>
    </w:pPr>
  </w:style>
  <w:style w:type="paragraph" w:customStyle="1" w:styleId="10">
    <w:name w:val="Παράγραφος λίστας1"/>
    <w:basedOn w:val="a"/>
    <w:uiPriority w:val="34"/>
    <w:qFormat/>
    <w:rsid w:val="00A37365"/>
    <w:pPr>
      <w:ind w:left="720"/>
      <w:contextualSpacing/>
    </w:pPr>
  </w:style>
  <w:style w:type="paragraph" w:customStyle="1" w:styleId="Default">
    <w:name w:val="Default"/>
    <w:rsid w:val="00A3736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l-GR"/>
    </w:rPr>
  </w:style>
  <w:style w:type="paragraph" w:customStyle="1" w:styleId="CM1">
    <w:name w:val="CM1"/>
    <w:basedOn w:val="Default"/>
    <w:next w:val="Default"/>
    <w:rsid w:val="00A37365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37365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37365"/>
    <w:rPr>
      <w:rFonts w:cs="Times New Roman"/>
      <w:color w:val="auto"/>
    </w:rPr>
  </w:style>
  <w:style w:type="paragraph" w:customStyle="1" w:styleId="Text1">
    <w:name w:val="Text 1"/>
    <w:basedOn w:val="a"/>
    <w:rsid w:val="00A37365"/>
    <w:pPr>
      <w:snapToGrid w:val="0"/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Point1">
    <w:name w:val="Point 1"/>
    <w:basedOn w:val="a"/>
    <w:rsid w:val="00A37365"/>
    <w:pPr>
      <w:snapToGrid w:val="0"/>
      <w:spacing w:before="120" w:after="120"/>
      <w:ind w:left="1417" w:hanging="567"/>
      <w:jc w:val="both"/>
    </w:pPr>
    <w:rPr>
      <w:sz w:val="24"/>
      <w:szCs w:val="24"/>
      <w:lang w:eastAsia="en-GB"/>
    </w:rPr>
  </w:style>
  <w:style w:type="paragraph" w:customStyle="1" w:styleId="ManualNumPar1">
    <w:name w:val="Manual NumPar 1"/>
    <w:basedOn w:val="a"/>
    <w:next w:val="a"/>
    <w:rsid w:val="00A37365"/>
    <w:pPr>
      <w:snapToGrid w:val="0"/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Point2">
    <w:name w:val="Point 2"/>
    <w:basedOn w:val="a"/>
    <w:rsid w:val="00A37365"/>
    <w:pPr>
      <w:spacing w:before="120" w:after="120"/>
      <w:ind w:left="1984" w:hanging="567"/>
      <w:jc w:val="both"/>
    </w:pPr>
    <w:rPr>
      <w:sz w:val="24"/>
      <w:szCs w:val="24"/>
      <w:lang w:val="en-GB" w:eastAsia="de-DE"/>
    </w:rPr>
  </w:style>
  <w:style w:type="paragraph" w:customStyle="1" w:styleId="CharChar5CharCharCharChar">
    <w:name w:val="Char Char5 Char Char Char Char"/>
    <w:basedOn w:val="a"/>
    <w:rsid w:val="00A37365"/>
    <w:rPr>
      <w:sz w:val="24"/>
      <w:szCs w:val="24"/>
      <w:lang w:val="pl-PL" w:eastAsia="pl-PL"/>
    </w:rPr>
  </w:style>
  <w:style w:type="paragraph" w:customStyle="1" w:styleId="CharCharChar1CharCharCharCharCharCharCharCharCharCharCharCharCharCharCharChar">
    <w:name w:val="Char Char Char1 Char Char Char Char Char Char Char Char Char Char Char Char Char Char Char Char"/>
    <w:basedOn w:val="a"/>
    <w:rsid w:val="00A37365"/>
    <w:rPr>
      <w:sz w:val="24"/>
      <w:szCs w:val="24"/>
      <w:lang w:val="pl-PL" w:eastAsia="pl-PL"/>
    </w:rPr>
  </w:style>
  <w:style w:type="paragraph" w:customStyle="1" w:styleId="CM13">
    <w:name w:val="CM1+3"/>
    <w:basedOn w:val="a"/>
    <w:next w:val="a"/>
    <w:rsid w:val="00A37365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3">
    <w:name w:val="CM4+3"/>
    <w:basedOn w:val="a"/>
    <w:next w:val="a"/>
    <w:rsid w:val="00A37365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harChar5CharCharCharCharCharChar">
    <w:name w:val="Char Char5 Char Char Char Char Char Char"/>
    <w:basedOn w:val="a"/>
    <w:rsid w:val="00A37365"/>
    <w:rPr>
      <w:sz w:val="24"/>
      <w:szCs w:val="24"/>
      <w:lang w:val="pl-PL" w:eastAsia="pl-PL"/>
    </w:rPr>
  </w:style>
  <w:style w:type="paragraph" w:customStyle="1" w:styleId="Char2CharCharCharCharCharChar">
    <w:name w:val="Char2 Char Char Char Char Char Char"/>
    <w:basedOn w:val="a"/>
    <w:rsid w:val="00A37365"/>
    <w:rPr>
      <w:sz w:val="24"/>
      <w:szCs w:val="24"/>
      <w:lang w:val="pl-PL" w:eastAsia="pl-PL"/>
    </w:rPr>
  </w:style>
  <w:style w:type="paragraph" w:customStyle="1" w:styleId="CharChar5">
    <w:name w:val="Char Char5"/>
    <w:basedOn w:val="a"/>
    <w:rsid w:val="00A37365"/>
    <w:rPr>
      <w:sz w:val="24"/>
      <w:szCs w:val="24"/>
      <w:lang w:val="pl-PL" w:eastAsia="pl-PL"/>
    </w:rPr>
  </w:style>
  <w:style w:type="paragraph" w:customStyle="1" w:styleId="Dbutdoc1">
    <w:name w:val="D?)?but doc.1"/>
    <w:rsid w:val="00A3736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customStyle="1" w:styleId="Dbutdoc">
    <w:name w:val="DÀ)Àbut doc."/>
    <w:rsid w:val="00A3736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customStyle="1" w:styleId="21">
    <w:name w:val="Σώμα κείμενου 21"/>
    <w:basedOn w:val="a"/>
    <w:rsid w:val="00A37365"/>
    <w:pPr>
      <w:suppressAutoHyphens/>
      <w:jc w:val="both"/>
    </w:pPr>
    <w:rPr>
      <w:rFonts w:ascii="Arial" w:hAnsi="Arial" w:cs="Arial"/>
      <w:b/>
      <w:bCs/>
      <w:color w:val="FF0000"/>
      <w:lang w:eastAsia="zh-CN"/>
    </w:rPr>
  </w:style>
  <w:style w:type="paragraph" w:customStyle="1" w:styleId="aa">
    <w:name w:val="Περιεχόμενα πίνακα"/>
    <w:basedOn w:val="a"/>
    <w:rsid w:val="00A37365"/>
    <w:pPr>
      <w:suppressLineNumbers/>
      <w:suppressAutoHyphens/>
    </w:pPr>
    <w:rPr>
      <w:lang w:eastAsia="zh-CN"/>
    </w:rPr>
  </w:style>
  <w:style w:type="paragraph" w:customStyle="1" w:styleId="CharChar5CharChar">
    <w:name w:val="Char Char5 Char Char"/>
    <w:basedOn w:val="a"/>
    <w:rsid w:val="00A37365"/>
    <w:rPr>
      <w:sz w:val="24"/>
      <w:szCs w:val="24"/>
      <w:lang w:val="pl-PL" w:eastAsia="pl-PL"/>
    </w:rPr>
  </w:style>
  <w:style w:type="paragraph" w:customStyle="1" w:styleId="ab">
    <w:name w:val="Επικεφαλίδα"/>
    <w:basedOn w:val="a"/>
    <w:next w:val="a6"/>
    <w:rsid w:val="00A3736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ac">
    <w:name w:val="Ευρετήριο"/>
    <w:basedOn w:val="a"/>
    <w:rsid w:val="00A37365"/>
    <w:pPr>
      <w:suppressLineNumbers/>
      <w:suppressAutoHyphens/>
    </w:pPr>
    <w:rPr>
      <w:rFonts w:cs="Arial"/>
      <w:lang w:eastAsia="zh-CN"/>
    </w:rPr>
  </w:style>
  <w:style w:type="paragraph" w:customStyle="1" w:styleId="11">
    <w:name w:val="Λεζάντα1"/>
    <w:basedOn w:val="a"/>
    <w:rsid w:val="00A37365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12">
    <w:name w:val="Κείμενο σχολίου1"/>
    <w:basedOn w:val="a"/>
    <w:rsid w:val="00A37365"/>
    <w:pPr>
      <w:suppressAutoHyphens/>
    </w:pPr>
    <w:rPr>
      <w:lang w:eastAsia="zh-CN"/>
    </w:rPr>
  </w:style>
  <w:style w:type="paragraph" w:customStyle="1" w:styleId="31">
    <w:name w:val="Σώμα κείμενου 31"/>
    <w:basedOn w:val="a"/>
    <w:rsid w:val="00A37365"/>
    <w:pPr>
      <w:suppressAutoHyphens/>
      <w:ind w:right="1168"/>
      <w:jc w:val="both"/>
    </w:pPr>
    <w:rPr>
      <w:b/>
      <w:sz w:val="24"/>
      <w:lang w:eastAsia="zh-CN"/>
    </w:rPr>
  </w:style>
  <w:style w:type="paragraph" w:customStyle="1" w:styleId="Dbutdoc11">
    <w:name w:val="D?)?but doc.11"/>
    <w:rsid w:val="00A3736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Dbutdoc10">
    <w:name w:val="DÀ)Àbut doc.1"/>
    <w:rsid w:val="00A3736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ad">
    <w:name w:val="Επικεφαλίδα πίνακα"/>
    <w:basedOn w:val="aa"/>
    <w:rsid w:val="00A37365"/>
    <w:pPr>
      <w:jc w:val="center"/>
    </w:pPr>
    <w:rPr>
      <w:b/>
      <w:bCs/>
    </w:rPr>
  </w:style>
  <w:style w:type="paragraph" w:customStyle="1" w:styleId="ae">
    <w:name w:val="Περιεχόμενα πλαισίου"/>
    <w:basedOn w:val="a"/>
    <w:rsid w:val="00A37365"/>
    <w:pPr>
      <w:suppressAutoHyphens/>
    </w:pPr>
    <w:rPr>
      <w:lang w:eastAsia="zh-CN"/>
    </w:rPr>
  </w:style>
  <w:style w:type="paragraph" w:customStyle="1" w:styleId="20">
    <w:name w:val="Κείμενο σχολίου2"/>
    <w:basedOn w:val="a"/>
    <w:rsid w:val="00A37365"/>
    <w:pPr>
      <w:suppressAutoHyphens/>
    </w:pPr>
    <w:rPr>
      <w:lang w:eastAsia="zh-CN"/>
    </w:rPr>
  </w:style>
  <w:style w:type="character" w:customStyle="1" w:styleId="Hyperlink1">
    <w:name w:val="Hyperlink1"/>
    <w:rsid w:val="00A373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7365"/>
  </w:style>
  <w:style w:type="character" w:customStyle="1" w:styleId="WW8Num6z4">
    <w:name w:val="WW8Num6z4"/>
    <w:rsid w:val="00A37365"/>
  </w:style>
  <w:style w:type="character" w:customStyle="1" w:styleId="WW8Num1z0">
    <w:name w:val="WW8Num1z0"/>
    <w:rsid w:val="00A37365"/>
  </w:style>
  <w:style w:type="character" w:customStyle="1" w:styleId="WW8Num1z1">
    <w:name w:val="WW8Num1z1"/>
    <w:rsid w:val="00A37365"/>
  </w:style>
  <w:style w:type="character" w:customStyle="1" w:styleId="WW8Num1z2">
    <w:name w:val="WW8Num1z2"/>
    <w:rsid w:val="00A37365"/>
  </w:style>
  <w:style w:type="character" w:customStyle="1" w:styleId="WW8Num1z3">
    <w:name w:val="WW8Num1z3"/>
    <w:rsid w:val="00A37365"/>
  </w:style>
  <w:style w:type="character" w:customStyle="1" w:styleId="WW8Num1z4">
    <w:name w:val="WW8Num1z4"/>
    <w:rsid w:val="00A37365"/>
  </w:style>
  <w:style w:type="character" w:customStyle="1" w:styleId="WW8Num1z5">
    <w:name w:val="WW8Num1z5"/>
    <w:rsid w:val="00A37365"/>
  </w:style>
  <w:style w:type="character" w:customStyle="1" w:styleId="WW8Num1z6">
    <w:name w:val="WW8Num1z6"/>
    <w:rsid w:val="00A37365"/>
  </w:style>
  <w:style w:type="character" w:customStyle="1" w:styleId="WW8Num1z7">
    <w:name w:val="WW8Num1z7"/>
    <w:rsid w:val="00A37365"/>
  </w:style>
  <w:style w:type="character" w:customStyle="1" w:styleId="WW8Num1z8">
    <w:name w:val="WW8Num1z8"/>
    <w:rsid w:val="00A37365"/>
  </w:style>
  <w:style w:type="character" w:customStyle="1" w:styleId="WW8Num2z0">
    <w:name w:val="WW8Num2z0"/>
    <w:rsid w:val="00A37365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z0">
    <w:name w:val="WW8Num3z0"/>
    <w:rsid w:val="00A37365"/>
  </w:style>
  <w:style w:type="character" w:customStyle="1" w:styleId="WW8Num3z1">
    <w:name w:val="WW8Num3z1"/>
    <w:rsid w:val="00A37365"/>
  </w:style>
  <w:style w:type="character" w:customStyle="1" w:styleId="WW8Num3z2">
    <w:name w:val="WW8Num3z2"/>
    <w:rsid w:val="00A37365"/>
  </w:style>
  <w:style w:type="character" w:customStyle="1" w:styleId="WW8Num3z3">
    <w:name w:val="WW8Num3z3"/>
    <w:rsid w:val="00A37365"/>
  </w:style>
  <w:style w:type="character" w:customStyle="1" w:styleId="WW8Num3z4">
    <w:name w:val="WW8Num3z4"/>
    <w:rsid w:val="00A37365"/>
  </w:style>
  <w:style w:type="character" w:customStyle="1" w:styleId="WW8Num3z5">
    <w:name w:val="WW8Num3z5"/>
    <w:rsid w:val="00A37365"/>
  </w:style>
  <w:style w:type="character" w:customStyle="1" w:styleId="WW8Num3z6">
    <w:name w:val="WW8Num3z6"/>
    <w:rsid w:val="00A37365"/>
  </w:style>
  <w:style w:type="character" w:customStyle="1" w:styleId="WW8Num3z7">
    <w:name w:val="WW8Num3z7"/>
    <w:rsid w:val="00A37365"/>
  </w:style>
  <w:style w:type="character" w:customStyle="1" w:styleId="WW8Num3z8">
    <w:name w:val="WW8Num3z8"/>
    <w:rsid w:val="00A37365"/>
  </w:style>
  <w:style w:type="character" w:customStyle="1" w:styleId="WW8Num4z0">
    <w:name w:val="WW8Num4z0"/>
    <w:rsid w:val="00A37365"/>
    <w:rPr>
      <w:b/>
      <w:bCs w:val="0"/>
      <w:sz w:val="24"/>
      <w:szCs w:val="24"/>
      <w:lang w:val="el-GR"/>
    </w:rPr>
  </w:style>
  <w:style w:type="character" w:customStyle="1" w:styleId="WW8Num4z1">
    <w:name w:val="WW8Num4z1"/>
    <w:rsid w:val="00A37365"/>
  </w:style>
  <w:style w:type="character" w:customStyle="1" w:styleId="WW8Num4z2">
    <w:name w:val="WW8Num4z2"/>
    <w:rsid w:val="00A37365"/>
  </w:style>
  <w:style w:type="character" w:customStyle="1" w:styleId="WW8Num4z3">
    <w:name w:val="WW8Num4z3"/>
    <w:rsid w:val="00A37365"/>
  </w:style>
  <w:style w:type="character" w:customStyle="1" w:styleId="WW8Num4z4">
    <w:name w:val="WW8Num4z4"/>
    <w:rsid w:val="00A37365"/>
  </w:style>
  <w:style w:type="character" w:customStyle="1" w:styleId="WW8Num4z5">
    <w:name w:val="WW8Num4z5"/>
    <w:rsid w:val="00A37365"/>
  </w:style>
  <w:style w:type="character" w:customStyle="1" w:styleId="WW8Num4z6">
    <w:name w:val="WW8Num4z6"/>
    <w:rsid w:val="00A37365"/>
  </w:style>
  <w:style w:type="character" w:customStyle="1" w:styleId="WW8Num4z7">
    <w:name w:val="WW8Num4z7"/>
    <w:rsid w:val="00A37365"/>
  </w:style>
  <w:style w:type="character" w:customStyle="1" w:styleId="WW8Num4z8">
    <w:name w:val="WW8Num4z8"/>
    <w:rsid w:val="00A37365"/>
  </w:style>
  <w:style w:type="character" w:customStyle="1" w:styleId="WW8Num5z0">
    <w:name w:val="WW8Num5z0"/>
    <w:rsid w:val="00A37365"/>
  </w:style>
  <w:style w:type="character" w:customStyle="1" w:styleId="WW8Num5z1">
    <w:name w:val="WW8Num5z1"/>
    <w:rsid w:val="00A37365"/>
  </w:style>
  <w:style w:type="character" w:customStyle="1" w:styleId="WW8Num5z2">
    <w:name w:val="WW8Num5z2"/>
    <w:rsid w:val="00A37365"/>
  </w:style>
  <w:style w:type="character" w:customStyle="1" w:styleId="WW8Num5z3">
    <w:name w:val="WW8Num5z3"/>
    <w:rsid w:val="00A37365"/>
  </w:style>
  <w:style w:type="character" w:customStyle="1" w:styleId="WW8Num5z4">
    <w:name w:val="WW8Num5z4"/>
    <w:rsid w:val="00A37365"/>
  </w:style>
  <w:style w:type="character" w:customStyle="1" w:styleId="WW8Num5z5">
    <w:name w:val="WW8Num5z5"/>
    <w:rsid w:val="00A37365"/>
  </w:style>
  <w:style w:type="character" w:customStyle="1" w:styleId="WW8Num5z6">
    <w:name w:val="WW8Num5z6"/>
    <w:rsid w:val="00A37365"/>
  </w:style>
  <w:style w:type="character" w:customStyle="1" w:styleId="WW8Num5z7">
    <w:name w:val="WW8Num5z7"/>
    <w:rsid w:val="00A37365"/>
  </w:style>
  <w:style w:type="character" w:customStyle="1" w:styleId="WW8Num5z8">
    <w:name w:val="WW8Num5z8"/>
    <w:rsid w:val="00A37365"/>
  </w:style>
  <w:style w:type="character" w:customStyle="1" w:styleId="WW8Num6z0">
    <w:name w:val="WW8Num6z0"/>
    <w:rsid w:val="00A37365"/>
  </w:style>
  <w:style w:type="character" w:customStyle="1" w:styleId="WW8Num6z1">
    <w:name w:val="WW8Num6z1"/>
    <w:rsid w:val="00A37365"/>
  </w:style>
  <w:style w:type="character" w:customStyle="1" w:styleId="WW8Num6z2">
    <w:name w:val="WW8Num6z2"/>
    <w:rsid w:val="00A37365"/>
  </w:style>
  <w:style w:type="character" w:customStyle="1" w:styleId="WW8Num6z3">
    <w:name w:val="WW8Num6z3"/>
    <w:rsid w:val="00A37365"/>
  </w:style>
  <w:style w:type="character" w:customStyle="1" w:styleId="WW8Num6z5">
    <w:name w:val="WW8Num6z5"/>
    <w:rsid w:val="00A37365"/>
  </w:style>
  <w:style w:type="character" w:customStyle="1" w:styleId="WW8Num6z6">
    <w:name w:val="WW8Num6z6"/>
    <w:rsid w:val="00A37365"/>
  </w:style>
  <w:style w:type="character" w:customStyle="1" w:styleId="WW8Num6z7">
    <w:name w:val="WW8Num6z7"/>
    <w:rsid w:val="00A37365"/>
  </w:style>
  <w:style w:type="character" w:customStyle="1" w:styleId="WW8Num6z8">
    <w:name w:val="WW8Num6z8"/>
    <w:rsid w:val="00A37365"/>
  </w:style>
  <w:style w:type="character" w:customStyle="1" w:styleId="WW8Num7z0">
    <w:name w:val="WW8Num7z0"/>
    <w:rsid w:val="00A37365"/>
    <w:rPr>
      <w:rFonts w:ascii="Symbol" w:hAnsi="Symbol" w:cs="OpenSymbol" w:hint="default"/>
    </w:rPr>
  </w:style>
  <w:style w:type="character" w:customStyle="1" w:styleId="WW8Num7z1">
    <w:name w:val="WW8Num7z1"/>
    <w:rsid w:val="00A37365"/>
    <w:rPr>
      <w:rFonts w:ascii="Wingdings" w:hAnsi="Wingdings" w:cs="OpenSymbol" w:hint="default"/>
    </w:rPr>
  </w:style>
  <w:style w:type="character" w:customStyle="1" w:styleId="22">
    <w:name w:val="Προεπιλεγμένη γραμματοσειρά2"/>
    <w:rsid w:val="00A37365"/>
  </w:style>
  <w:style w:type="character" w:customStyle="1" w:styleId="WW8Num7z2">
    <w:name w:val="WW8Num7z2"/>
    <w:rsid w:val="00A37365"/>
  </w:style>
  <w:style w:type="character" w:customStyle="1" w:styleId="WW8Num7z3">
    <w:name w:val="WW8Num7z3"/>
    <w:rsid w:val="00A37365"/>
  </w:style>
  <w:style w:type="character" w:customStyle="1" w:styleId="WW8Num7z4">
    <w:name w:val="WW8Num7z4"/>
    <w:rsid w:val="00A37365"/>
  </w:style>
  <w:style w:type="character" w:customStyle="1" w:styleId="WW8Num7z5">
    <w:name w:val="WW8Num7z5"/>
    <w:rsid w:val="00A37365"/>
  </w:style>
  <w:style w:type="character" w:customStyle="1" w:styleId="WW8Num7z6">
    <w:name w:val="WW8Num7z6"/>
    <w:rsid w:val="00A37365"/>
  </w:style>
  <w:style w:type="character" w:customStyle="1" w:styleId="WW8Num7z7">
    <w:name w:val="WW8Num7z7"/>
    <w:rsid w:val="00A37365"/>
  </w:style>
  <w:style w:type="character" w:customStyle="1" w:styleId="WW8Num7z8">
    <w:name w:val="WW8Num7z8"/>
    <w:rsid w:val="00A37365"/>
  </w:style>
  <w:style w:type="character" w:customStyle="1" w:styleId="WW8Num2z1">
    <w:name w:val="WW8Num2z1"/>
    <w:rsid w:val="00A37365"/>
    <w:rPr>
      <w:rFonts w:ascii="Courier New" w:hAnsi="Courier New" w:cs="Courier New" w:hint="default"/>
    </w:rPr>
  </w:style>
  <w:style w:type="character" w:customStyle="1" w:styleId="WW8Num2z2">
    <w:name w:val="WW8Num2z2"/>
    <w:rsid w:val="00A37365"/>
    <w:rPr>
      <w:rFonts w:ascii="Wingdings" w:hAnsi="Wingdings" w:cs="Wingdings" w:hint="default"/>
    </w:rPr>
  </w:style>
  <w:style w:type="character" w:customStyle="1" w:styleId="WW8Num2z3">
    <w:name w:val="WW8Num2z3"/>
    <w:rsid w:val="00A37365"/>
    <w:rPr>
      <w:rFonts w:ascii="Symbol" w:hAnsi="Symbol" w:cs="Symbol" w:hint="default"/>
    </w:rPr>
  </w:style>
  <w:style w:type="character" w:customStyle="1" w:styleId="WW8Num8z0">
    <w:name w:val="WW8Num8z0"/>
    <w:rsid w:val="00A37365"/>
  </w:style>
  <w:style w:type="character" w:customStyle="1" w:styleId="WW8Num8z1">
    <w:name w:val="WW8Num8z1"/>
    <w:rsid w:val="00A37365"/>
  </w:style>
  <w:style w:type="character" w:customStyle="1" w:styleId="WW8Num8z2">
    <w:name w:val="WW8Num8z2"/>
    <w:rsid w:val="00A37365"/>
  </w:style>
  <w:style w:type="character" w:customStyle="1" w:styleId="WW8Num8z3">
    <w:name w:val="WW8Num8z3"/>
    <w:rsid w:val="00A37365"/>
  </w:style>
  <w:style w:type="character" w:customStyle="1" w:styleId="WW8Num8z4">
    <w:name w:val="WW8Num8z4"/>
    <w:rsid w:val="00A37365"/>
  </w:style>
  <w:style w:type="character" w:customStyle="1" w:styleId="WW8Num8z5">
    <w:name w:val="WW8Num8z5"/>
    <w:rsid w:val="00A37365"/>
  </w:style>
  <w:style w:type="character" w:customStyle="1" w:styleId="WW8Num8z6">
    <w:name w:val="WW8Num8z6"/>
    <w:rsid w:val="00A37365"/>
  </w:style>
  <w:style w:type="character" w:customStyle="1" w:styleId="WW8Num8z7">
    <w:name w:val="WW8Num8z7"/>
    <w:rsid w:val="00A37365"/>
  </w:style>
  <w:style w:type="character" w:customStyle="1" w:styleId="WW8Num8z8">
    <w:name w:val="WW8Num8z8"/>
    <w:rsid w:val="00A37365"/>
  </w:style>
  <w:style w:type="character" w:customStyle="1" w:styleId="WW8Num9z0">
    <w:name w:val="WW8Num9z0"/>
    <w:rsid w:val="00A37365"/>
  </w:style>
  <w:style w:type="character" w:customStyle="1" w:styleId="WW8Num9z1">
    <w:name w:val="WW8Num9z1"/>
    <w:rsid w:val="00A37365"/>
  </w:style>
  <w:style w:type="character" w:customStyle="1" w:styleId="WW8Num9z2">
    <w:name w:val="WW8Num9z2"/>
    <w:rsid w:val="00A37365"/>
  </w:style>
  <w:style w:type="character" w:customStyle="1" w:styleId="WW8Num9z3">
    <w:name w:val="WW8Num9z3"/>
    <w:rsid w:val="00A37365"/>
  </w:style>
  <w:style w:type="character" w:customStyle="1" w:styleId="WW8Num9z4">
    <w:name w:val="WW8Num9z4"/>
    <w:rsid w:val="00A37365"/>
  </w:style>
  <w:style w:type="character" w:customStyle="1" w:styleId="WW8Num9z5">
    <w:name w:val="WW8Num9z5"/>
    <w:rsid w:val="00A37365"/>
  </w:style>
  <w:style w:type="character" w:customStyle="1" w:styleId="WW8Num9z6">
    <w:name w:val="WW8Num9z6"/>
    <w:rsid w:val="00A37365"/>
  </w:style>
  <w:style w:type="character" w:customStyle="1" w:styleId="WW8Num9z7">
    <w:name w:val="WW8Num9z7"/>
    <w:rsid w:val="00A37365"/>
  </w:style>
  <w:style w:type="character" w:customStyle="1" w:styleId="WW8Num9z8">
    <w:name w:val="WW8Num9z8"/>
    <w:rsid w:val="00A37365"/>
  </w:style>
  <w:style w:type="character" w:customStyle="1" w:styleId="WW8Num10z0">
    <w:name w:val="WW8Num10z0"/>
    <w:rsid w:val="00A37365"/>
    <w:rPr>
      <w:rFonts w:ascii="Arial Unicode MS" w:eastAsia="Arial Unicode MS" w:hAnsi="Arial Unicode MS" w:cs="Arial Unicode MS" w:hint="eastAsia"/>
    </w:rPr>
  </w:style>
  <w:style w:type="character" w:customStyle="1" w:styleId="WW8Num10z1">
    <w:name w:val="WW8Num10z1"/>
    <w:rsid w:val="00A37365"/>
  </w:style>
  <w:style w:type="character" w:customStyle="1" w:styleId="WW8Num10z2">
    <w:name w:val="WW8Num10z2"/>
    <w:rsid w:val="00A37365"/>
  </w:style>
  <w:style w:type="character" w:customStyle="1" w:styleId="WW8Num10z3">
    <w:name w:val="WW8Num10z3"/>
    <w:rsid w:val="00A37365"/>
  </w:style>
  <w:style w:type="character" w:customStyle="1" w:styleId="WW8Num10z4">
    <w:name w:val="WW8Num10z4"/>
    <w:rsid w:val="00A37365"/>
  </w:style>
  <w:style w:type="character" w:customStyle="1" w:styleId="WW8Num10z5">
    <w:name w:val="WW8Num10z5"/>
    <w:rsid w:val="00A37365"/>
  </w:style>
  <w:style w:type="character" w:customStyle="1" w:styleId="WW8Num10z6">
    <w:name w:val="WW8Num10z6"/>
    <w:rsid w:val="00A37365"/>
  </w:style>
  <w:style w:type="character" w:customStyle="1" w:styleId="WW8Num10z7">
    <w:name w:val="WW8Num10z7"/>
    <w:rsid w:val="00A37365"/>
  </w:style>
  <w:style w:type="character" w:customStyle="1" w:styleId="WW8Num10z8">
    <w:name w:val="WW8Num10z8"/>
    <w:rsid w:val="00A37365"/>
  </w:style>
  <w:style w:type="character" w:customStyle="1" w:styleId="13">
    <w:name w:val="Προεπιλεγμένη γραμματοσειρά1"/>
    <w:rsid w:val="00A37365"/>
  </w:style>
  <w:style w:type="character" w:customStyle="1" w:styleId="14">
    <w:name w:val="Παραπομπή σχολίου1"/>
    <w:rsid w:val="00A37365"/>
    <w:rPr>
      <w:sz w:val="16"/>
      <w:szCs w:val="16"/>
    </w:rPr>
  </w:style>
  <w:style w:type="character" w:customStyle="1" w:styleId="23">
    <w:name w:val="Παραπομπή σχολίου2"/>
    <w:rsid w:val="00A37365"/>
    <w:rPr>
      <w:sz w:val="16"/>
      <w:szCs w:val="16"/>
    </w:rPr>
  </w:style>
  <w:style w:type="character" w:customStyle="1" w:styleId="af">
    <w:name w:val="Χαρακτήρες αρίθμησης"/>
    <w:rsid w:val="00A37365"/>
  </w:style>
  <w:style w:type="character" w:customStyle="1" w:styleId="af0">
    <w:name w:val="Κουκκίδες"/>
    <w:rsid w:val="00A37365"/>
    <w:rPr>
      <w:rFonts w:ascii="OpenSymbol" w:eastAsia="OpenSymbol" w:hAnsi="OpenSymbol" w:cs="OpenSymbol" w:hint="default"/>
    </w:rPr>
  </w:style>
  <w:style w:type="character" w:styleId="af1">
    <w:name w:val="annotation reference"/>
    <w:basedOn w:val="a0"/>
    <w:semiHidden/>
    <w:unhideWhenUsed/>
    <w:rsid w:val="00DF34FC"/>
    <w:rPr>
      <w:sz w:val="16"/>
      <w:szCs w:val="16"/>
    </w:rPr>
  </w:style>
  <w:style w:type="paragraph" w:styleId="af2">
    <w:name w:val="Revision"/>
    <w:hidden/>
    <w:uiPriority w:val="99"/>
    <w:semiHidden/>
    <w:rsid w:val="00BB6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E029-3854-4BA5-A790-89CFB94B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225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Αγγελική Κυπραίου</dc:creator>
  <cp:lastModifiedBy>user</cp:lastModifiedBy>
  <cp:revision>3</cp:revision>
  <cp:lastPrinted>2020-06-04T08:51:00Z</cp:lastPrinted>
  <dcterms:created xsi:type="dcterms:W3CDTF">2020-07-09T10:10:00Z</dcterms:created>
  <dcterms:modified xsi:type="dcterms:W3CDTF">2020-07-21T06:18:00Z</dcterms:modified>
</cp:coreProperties>
</file>